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F3E" w:rsidRPr="007A2408" w:rsidRDefault="00AE6F3E" w:rsidP="007A2408">
      <w:pPr>
        <w:spacing w:after="0" w:line="240" w:lineRule="auto"/>
        <w:ind w:left="8789"/>
        <w:jc w:val="both"/>
        <w:rPr>
          <w:rFonts w:ascii="Times New Roman" w:hAnsi="Times New Roman"/>
          <w:sz w:val="26"/>
          <w:szCs w:val="26"/>
        </w:rPr>
      </w:pPr>
      <w:r w:rsidRPr="007A2408">
        <w:rPr>
          <w:rFonts w:ascii="Times New Roman" w:hAnsi="Times New Roman"/>
          <w:sz w:val="26"/>
          <w:szCs w:val="26"/>
        </w:rPr>
        <w:t xml:space="preserve">Приложение </w:t>
      </w:r>
    </w:p>
    <w:p w:rsidR="00AE6F3E" w:rsidRPr="007A2408" w:rsidRDefault="00AE6F3E" w:rsidP="007A2408">
      <w:pPr>
        <w:spacing w:after="0" w:line="240" w:lineRule="auto"/>
        <w:ind w:left="8789"/>
        <w:jc w:val="both"/>
        <w:rPr>
          <w:rFonts w:ascii="Times New Roman" w:hAnsi="Times New Roman"/>
          <w:sz w:val="26"/>
          <w:szCs w:val="26"/>
        </w:rPr>
      </w:pPr>
      <w:r w:rsidRPr="007A2408">
        <w:rPr>
          <w:rFonts w:ascii="Times New Roman" w:hAnsi="Times New Roman"/>
          <w:sz w:val="26"/>
          <w:szCs w:val="26"/>
        </w:rPr>
        <w:t xml:space="preserve">к распоряжению администрации </w:t>
      </w:r>
      <w:proofErr w:type="spellStart"/>
      <w:r w:rsidR="007A2408">
        <w:rPr>
          <w:rFonts w:ascii="Times New Roman" w:hAnsi="Times New Roman"/>
          <w:sz w:val="26"/>
          <w:szCs w:val="26"/>
        </w:rPr>
        <w:t>Жилин</w:t>
      </w:r>
      <w:r w:rsidR="004E427B" w:rsidRPr="007A2408">
        <w:rPr>
          <w:rFonts w:ascii="Times New Roman" w:hAnsi="Times New Roman"/>
          <w:sz w:val="26"/>
          <w:szCs w:val="26"/>
        </w:rPr>
        <w:t>ского</w:t>
      </w:r>
      <w:proofErr w:type="spellEnd"/>
      <w:r w:rsidRPr="007A2408">
        <w:rPr>
          <w:rFonts w:ascii="Times New Roman" w:hAnsi="Times New Roman"/>
          <w:sz w:val="26"/>
          <w:szCs w:val="26"/>
        </w:rPr>
        <w:t xml:space="preserve"> сельского поселения Россошанского муниципального района Воронежской области от </w:t>
      </w:r>
      <w:r w:rsidR="00090D45" w:rsidRPr="007A2408">
        <w:rPr>
          <w:rFonts w:ascii="Times New Roman" w:hAnsi="Times New Roman"/>
          <w:sz w:val="26"/>
          <w:szCs w:val="26"/>
        </w:rPr>
        <w:t>16</w:t>
      </w:r>
      <w:r w:rsidR="008D4A57" w:rsidRPr="007A2408">
        <w:rPr>
          <w:rFonts w:ascii="Times New Roman" w:hAnsi="Times New Roman"/>
          <w:sz w:val="26"/>
          <w:szCs w:val="26"/>
        </w:rPr>
        <w:t>.</w:t>
      </w:r>
      <w:r w:rsidR="00090D45" w:rsidRPr="007A2408">
        <w:rPr>
          <w:rFonts w:ascii="Times New Roman" w:hAnsi="Times New Roman"/>
          <w:sz w:val="26"/>
          <w:szCs w:val="26"/>
        </w:rPr>
        <w:t>12</w:t>
      </w:r>
      <w:r w:rsidR="008D4A57" w:rsidRPr="007A2408">
        <w:rPr>
          <w:rFonts w:ascii="Times New Roman" w:hAnsi="Times New Roman"/>
          <w:sz w:val="26"/>
          <w:szCs w:val="26"/>
        </w:rPr>
        <w:t>.2024 года</w:t>
      </w:r>
      <w:r w:rsidR="007A2408">
        <w:rPr>
          <w:rFonts w:ascii="Times New Roman" w:hAnsi="Times New Roman"/>
          <w:sz w:val="26"/>
          <w:szCs w:val="26"/>
        </w:rPr>
        <w:t xml:space="preserve"> №</w:t>
      </w:r>
      <w:r w:rsidR="008D4A57" w:rsidRPr="007A2408">
        <w:rPr>
          <w:rFonts w:ascii="Times New Roman" w:hAnsi="Times New Roman"/>
          <w:sz w:val="26"/>
          <w:szCs w:val="26"/>
        </w:rPr>
        <w:t xml:space="preserve"> </w:t>
      </w:r>
      <w:r w:rsidR="00090D45" w:rsidRPr="007A2408">
        <w:rPr>
          <w:rFonts w:ascii="Times New Roman" w:hAnsi="Times New Roman"/>
          <w:sz w:val="26"/>
          <w:szCs w:val="26"/>
        </w:rPr>
        <w:t>9</w:t>
      </w:r>
      <w:r w:rsidR="007A2408">
        <w:rPr>
          <w:rFonts w:ascii="Times New Roman" w:hAnsi="Times New Roman"/>
          <w:sz w:val="26"/>
          <w:szCs w:val="26"/>
        </w:rPr>
        <w:t>1</w:t>
      </w:r>
      <w:r w:rsidR="006D7908" w:rsidRPr="007A2408">
        <w:rPr>
          <w:rFonts w:ascii="Times New Roman" w:hAnsi="Times New Roman"/>
          <w:sz w:val="26"/>
          <w:szCs w:val="26"/>
        </w:rPr>
        <w:t>-р</w:t>
      </w:r>
    </w:p>
    <w:p w:rsidR="007A2408" w:rsidRDefault="007A2408" w:rsidP="007A2408">
      <w:pPr>
        <w:spacing w:after="0" w:line="240" w:lineRule="auto"/>
        <w:jc w:val="center"/>
        <w:rPr>
          <w:rFonts w:ascii="Times New Roman" w:hAnsi="Times New Roman"/>
          <w:b/>
          <w:sz w:val="26"/>
          <w:szCs w:val="26"/>
        </w:rPr>
      </w:pPr>
    </w:p>
    <w:p w:rsidR="00E65E1C" w:rsidRPr="007A2408" w:rsidRDefault="00E65E1C" w:rsidP="007A2408">
      <w:pPr>
        <w:spacing w:after="0" w:line="240" w:lineRule="auto"/>
        <w:jc w:val="center"/>
        <w:rPr>
          <w:rFonts w:ascii="Times New Roman" w:hAnsi="Times New Roman"/>
          <w:b/>
          <w:sz w:val="26"/>
          <w:szCs w:val="26"/>
        </w:rPr>
      </w:pPr>
      <w:r w:rsidRPr="007A2408">
        <w:rPr>
          <w:rFonts w:ascii="Times New Roman" w:hAnsi="Times New Roman"/>
          <w:b/>
          <w:sz w:val="26"/>
          <w:szCs w:val="26"/>
        </w:rPr>
        <w:t>Типовая технологическая схема</w:t>
      </w:r>
    </w:p>
    <w:p w:rsidR="00E65E1C" w:rsidRPr="007A2408" w:rsidRDefault="00E65E1C" w:rsidP="007A2408">
      <w:pPr>
        <w:spacing w:after="0" w:line="240" w:lineRule="auto"/>
        <w:jc w:val="center"/>
        <w:rPr>
          <w:rFonts w:ascii="Times New Roman" w:hAnsi="Times New Roman"/>
          <w:b/>
          <w:sz w:val="26"/>
          <w:szCs w:val="26"/>
        </w:rPr>
      </w:pPr>
      <w:r w:rsidRPr="007A2408">
        <w:rPr>
          <w:rFonts w:ascii="Times New Roman" w:hAnsi="Times New Roman"/>
          <w:b/>
          <w:sz w:val="26"/>
          <w:szCs w:val="26"/>
        </w:rPr>
        <w:t xml:space="preserve">Предоставления муниципальной услуги «Выдача разрешений на право вырубки зеленых насаждений» </w:t>
      </w:r>
    </w:p>
    <w:p w:rsidR="00E65E1C" w:rsidRPr="006D7908" w:rsidRDefault="00E65E1C" w:rsidP="00E65E1C">
      <w:pPr>
        <w:spacing w:after="0"/>
        <w:jc w:val="center"/>
        <w:rPr>
          <w:rFonts w:ascii="Arial" w:hAnsi="Arial" w:cs="Arial"/>
          <w:b/>
          <w:sz w:val="18"/>
          <w:szCs w:val="18"/>
        </w:rPr>
      </w:pPr>
    </w:p>
    <w:p w:rsidR="00E65E1C" w:rsidRPr="007A2408" w:rsidRDefault="00E65E1C" w:rsidP="00E65E1C">
      <w:pPr>
        <w:spacing w:after="0"/>
        <w:rPr>
          <w:rFonts w:ascii="Times New Roman" w:hAnsi="Times New Roman"/>
          <w:b/>
          <w:sz w:val="18"/>
          <w:szCs w:val="18"/>
        </w:rPr>
      </w:pPr>
      <w:r w:rsidRPr="007A2408">
        <w:rPr>
          <w:rFonts w:ascii="Times New Roman" w:hAnsi="Times New Roman"/>
          <w:b/>
          <w:sz w:val="18"/>
          <w:szCs w:val="1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7A2408" w:rsidTr="007C31CE">
        <w:tc>
          <w:tcPr>
            <w:tcW w:w="225" w:type="pct"/>
          </w:tcPr>
          <w:p w:rsidR="00E65E1C" w:rsidRPr="007A2408" w:rsidRDefault="00E65E1C" w:rsidP="00E65E1C">
            <w:pPr>
              <w:spacing w:after="0"/>
              <w:jc w:val="center"/>
              <w:rPr>
                <w:rFonts w:ascii="Times New Roman" w:hAnsi="Times New Roman"/>
                <w:b/>
                <w:sz w:val="18"/>
                <w:szCs w:val="18"/>
              </w:rPr>
            </w:pPr>
            <w:r w:rsidRPr="007A2408">
              <w:rPr>
                <w:rFonts w:ascii="Times New Roman" w:hAnsi="Times New Roman"/>
                <w:b/>
                <w:sz w:val="18"/>
                <w:szCs w:val="18"/>
              </w:rPr>
              <w:t>№</w:t>
            </w:r>
          </w:p>
        </w:tc>
        <w:tc>
          <w:tcPr>
            <w:tcW w:w="1135" w:type="pct"/>
          </w:tcPr>
          <w:p w:rsidR="00E65E1C" w:rsidRPr="007A2408" w:rsidRDefault="00E65E1C" w:rsidP="00E65E1C">
            <w:pPr>
              <w:spacing w:after="0"/>
              <w:jc w:val="center"/>
              <w:rPr>
                <w:rFonts w:ascii="Times New Roman" w:hAnsi="Times New Roman"/>
                <w:b/>
                <w:sz w:val="18"/>
                <w:szCs w:val="18"/>
              </w:rPr>
            </w:pPr>
            <w:r w:rsidRPr="007A2408">
              <w:rPr>
                <w:rFonts w:ascii="Times New Roman" w:hAnsi="Times New Roman"/>
                <w:b/>
                <w:sz w:val="18"/>
                <w:szCs w:val="18"/>
              </w:rPr>
              <w:t>Параметр</w:t>
            </w:r>
          </w:p>
        </w:tc>
        <w:tc>
          <w:tcPr>
            <w:tcW w:w="3640" w:type="pct"/>
          </w:tcPr>
          <w:p w:rsidR="00E65E1C" w:rsidRPr="007A2408" w:rsidRDefault="00E65E1C" w:rsidP="00E65E1C">
            <w:pPr>
              <w:spacing w:after="0"/>
              <w:jc w:val="center"/>
              <w:rPr>
                <w:rFonts w:ascii="Times New Roman" w:hAnsi="Times New Roman"/>
                <w:b/>
                <w:sz w:val="18"/>
                <w:szCs w:val="18"/>
              </w:rPr>
            </w:pPr>
            <w:r w:rsidRPr="007A2408">
              <w:rPr>
                <w:rFonts w:ascii="Times New Roman" w:hAnsi="Times New Roman"/>
                <w:b/>
                <w:sz w:val="18"/>
                <w:szCs w:val="18"/>
              </w:rPr>
              <w:t>Значение параметра/состояние</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1</w:t>
            </w:r>
          </w:p>
        </w:tc>
        <w:tc>
          <w:tcPr>
            <w:tcW w:w="113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2</w:t>
            </w:r>
          </w:p>
        </w:tc>
        <w:tc>
          <w:tcPr>
            <w:tcW w:w="3640"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3</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1</w:t>
            </w:r>
          </w:p>
        </w:tc>
        <w:tc>
          <w:tcPr>
            <w:tcW w:w="1135" w:type="pct"/>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Наименование органа, предоставляющего услугу</w:t>
            </w:r>
          </w:p>
        </w:tc>
        <w:tc>
          <w:tcPr>
            <w:tcW w:w="3640" w:type="pct"/>
          </w:tcPr>
          <w:p w:rsidR="00E65E1C" w:rsidRPr="007A2408" w:rsidRDefault="00E65E1C" w:rsidP="00E65E1C">
            <w:pPr>
              <w:spacing w:after="0"/>
              <w:jc w:val="both"/>
              <w:rPr>
                <w:rFonts w:ascii="Times New Roman" w:hAnsi="Times New Roman"/>
                <w:sz w:val="18"/>
                <w:szCs w:val="18"/>
              </w:rPr>
            </w:pPr>
            <w:r w:rsidRPr="007A2408">
              <w:rPr>
                <w:rFonts w:ascii="Times New Roman" w:hAnsi="Times New Roman"/>
                <w:sz w:val="18"/>
                <w:szCs w:val="18"/>
              </w:rPr>
              <w:t xml:space="preserve">Администрация </w:t>
            </w:r>
            <w:proofErr w:type="spellStart"/>
            <w:r w:rsidR="007A2408" w:rsidRPr="007A2408">
              <w:rPr>
                <w:rFonts w:ascii="Times New Roman" w:hAnsi="Times New Roman"/>
                <w:sz w:val="18"/>
                <w:szCs w:val="18"/>
              </w:rPr>
              <w:t>Жилин</w:t>
            </w:r>
            <w:r w:rsidR="004E427B" w:rsidRPr="007A2408">
              <w:rPr>
                <w:rFonts w:ascii="Times New Roman" w:hAnsi="Times New Roman"/>
                <w:sz w:val="18"/>
                <w:szCs w:val="18"/>
              </w:rPr>
              <w:t>ского</w:t>
            </w:r>
            <w:proofErr w:type="spellEnd"/>
            <w:r w:rsidRPr="007A2408">
              <w:rPr>
                <w:rFonts w:ascii="Times New Roman" w:hAnsi="Times New Roman"/>
                <w:sz w:val="18"/>
                <w:szCs w:val="18"/>
              </w:rPr>
              <w:t xml:space="preserve"> сельского поселения </w:t>
            </w:r>
            <w:r w:rsidR="007C31CE" w:rsidRPr="007A2408">
              <w:rPr>
                <w:rFonts w:ascii="Times New Roman" w:hAnsi="Times New Roman"/>
                <w:sz w:val="18"/>
                <w:szCs w:val="18"/>
              </w:rPr>
              <w:t>Россошанского</w:t>
            </w:r>
            <w:r w:rsidRPr="007A2408">
              <w:rPr>
                <w:rFonts w:ascii="Times New Roman" w:hAnsi="Times New Roman"/>
                <w:sz w:val="18"/>
                <w:szCs w:val="18"/>
              </w:rPr>
              <w:t xml:space="preserve"> муниципального района Воронежской области </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2</w:t>
            </w:r>
          </w:p>
        </w:tc>
        <w:tc>
          <w:tcPr>
            <w:tcW w:w="1135" w:type="pct"/>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Номер услуги в федеральном реестре</w:t>
            </w:r>
          </w:p>
        </w:tc>
        <w:tc>
          <w:tcPr>
            <w:tcW w:w="3640" w:type="pct"/>
          </w:tcPr>
          <w:p w:rsidR="00E65E1C" w:rsidRPr="007A2408" w:rsidRDefault="007A2408" w:rsidP="00021EC1">
            <w:pPr>
              <w:jc w:val="both"/>
              <w:rPr>
                <w:rFonts w:ascii="Times New Roman" w:hAnsi="Times New Roman"/>
                <w:sz w:val="18"/>
                <w:szCs w:val="18"/>
              </w:rPr>
            </w:pPr>
            <w:r w:rsidRPr="007A2408">
              <w:rPr>
                <w:rFonts w:ascii="Times New Roman" w:hAnsi="Times New Roman"/>
                <w:sz w:val="18"/>
                <w:szCs w:val="18"/>
              </w:rPr>
              <w:t>3640100010000816827</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3</w:t>
            </w:r>
          </w:p>
        </w:tc>
        <w:tc>
          <w:tcPr>
            <w:tcW w:w="1135" w:type="pct"/>
          </w:tcPr>
          <w:p w:rsidR="00E65E1C" w:rsidRPr="007A2408" w:rsidRDefault="00E65E1C" w:rsidP="007A2408">
            <w:pPr>
              <w:spacing w:after="0"/>
              <w:rPr>
                <w:rFonts w:ascii="Times New Roman" w:hAnsi="Times New Roman"/>
                <w:sz w:val="18"/>
                <w:szCs w:val="18"/>
              </w:rPr>
            </w:pPr>
            <w:r w:rsidRPr="007A2408">
              <w:rPr>
                <w:rFonts w:ascii="Times New Roman" w:hAnsi="Times New Roman"/>
                <w:sz w:val="18"/>
                <w:szCs w:val="18"/>
              </w:rPr>
              <w:t>Полное наименование услуги</w:t>
            </w:r>
          </w:p>
        </w:tc>
        <w:tc>
          <w:tcPr>
            <w:tcW w:w="3640" w:type="pct"/>
          </w:tcPr>
          <w:p w:rsidR="00E65E1C" w:rsidRPr="007A2408" w:rsidRDefault="00E65E1C" w:rsidP="00E65E1C">
            <w:pPr>
              <w:spacing w:after="0"/>
              <w:jc w:val="both"/>
              <w:rPr>
                <w:rFonts w:ascii="Times New Roman" w:hAnsi="Times New Roman"/>
                <w:sz w:val="18"/>
                <w:szCs w:val="18"/>
              </w:rPr>
            </w:pPr>
            <w:r w:rsidRPr="007A2408">
              <w:rPr>
                <w:rFonts w:ascii="Times New Roman" w:hAnsi="Times New Roman"/>
                <w:sz w:val="18"/>
                <w:szCs w:val="18"/>
              </w:rPr>
              <w:t>«</w:t>
            </w:r>
            <w:bookmarkStart w:id="0" w:name="_GoBack"/>
            <w:r w:rsidRPr="007A2408">
              <w:rPr>
                <w:rFonts w:ascii="Times New Roman" w:hAnsi="Times New Roman"/>
                <w:sz w:val="18"/>
                <w:szCs w:val="18"/>
              </w:rPr>
              <w:t>Выдача разрешений на право вырубки зеленых насаждений</w:t>
            </w:r>
            <w:bookmarkEnd w:id="0"/>
            <w:r w:rsidRPr="007A2408">
              <w:rPr>
                <w:rFonts w:ascii="Times New Roman" w:hAnsi="Times New Roman"/>
                <w:sz w:val="18"/>
                <w:szCs w:val="18"/>
              </w:rPr>
              <w:t>»</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4</w:t>
            </w:r>
          </w:p>
        </w:tc>
        <w:tc>
          <w:tcPr>
            <w:tcW w:w="1135" w:type="pct"/>
          </w:tcPr>
          <w:p w:rsidR="00E65E1C" w:rsidRPr="007A2408" w:rsidRDefault="00E65E1C" w:rsidP="007A2408">
            <w:pPr>
              <w:spacing w:after="0"/>
              <w:rPr>
                <w:rFonts w:ascii="Times New Roman" w:hAnsi="Times New Roman"/>
                <w:sz w:val="18"/>
                <w:szCs w:val="18"/>
              </w:rPr>
            </w:pPr>
            <w:r w:rsidRPr="007A2408">
              <w:rPr>
                <w:rFonts w:ascii="Times New Roman" w:hAnsi="Times New Roman"/>
                <w:sz w:val="18"/>
                <w:szCs w:val="18"/>
              </w:rPr>
              <w:t>Краткое наименование услуги</w:t>
            </w:r>
          </w:p>
        </w:tc>
        <w:tc>
          <w:tcPr>
            <w:tcW w:w="3640" w:type="pct"/>
          </w:tcPr>
          <w:p w:rsidR="00E65E1C" w:rsidRPr="007A2408" w:rsidRDefault="00E65E1C" w:rsidP="00E65E1C">
            <w:pPr>
              <w:spacing w:after="0"/>
              <w:jc w:val="both"/>
              <w:rPr>
                <w:rFonts w:ascii="Times New Roman" w:hAnsi="Times New Roman"/>
                <w:sz w:val="18"/>
                <w:szCs w:val="18"/>
              </w:rPr>
            </w:pPr>
            <w:r w:rsidRPr="007A2408">
              <w:rPr>
                <w:rFonts w:ascii="Times New Roman" w:hAnsi="Times New Roman"/>
                <w:sz w:val="18"/>
                <w:szCs w:val="18"/>
              </w:rPr>
              <w:t>нет</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5</w:t>
            </w:r>
          </w:p>
        </w:tc>
        <w:tc>
          <w:tcPr>
            <w:tcW w:w="1135" w:type="pct"/>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7A2408" w:rsidRDefault="00E65E1C" w:rsidP="00090D45">
            <w:pPr>
              <w:spacing w:after="0"/>
              <w:jc w:val="both"/>
              <w:rPr>
                <w:rFonts w:ascii="Times New Roman" w:hAnsi="Times New Roman"/>
                <w:sz w:val="18"/>
                <w:szCs w:val="18"/>
              </w:rPr>
            </w:pPr>
            <w:r w:rsidRPr="007A2408">
              <w:rPr>
                <w:rFonts w:ascii="Times New Roman" w:hAnsi="Times New Roman"/>
                <w:sz w:val="18"/>
                <w:szCs w:val="18"/>
              </w:rPr>
              <w:t xml:space="preserve">Утвержден постановлением администрации </w:t>
            </w:r>
            <w:proofErr w:type="spellStart"/>
            <w:r w:rsidR="007A2408" w:rsidRPr="007A2408">
              <w:rPr>
                <w:rFonts w:ascii="Times New Roman" w:hAnsi="Times New Roman"/>
                <w:sz w:val="18"/>
                <w:szCs w:val="18"/>
              </w:rPr>
              <w:t>Жилин</w:t>
            </w:r>
            <w:r w:rsidR="004E427B" w:rsidRPr="007A2408">
              <w:rPr>
                <w:rFonts w:ascii="Times New Roman" w:hAnsi="Times New Roman"/>
                <w:sz w:val="18"/>
                <w:szCs w:val="18"/>
              </w:rPr>
              <w:t>ского</w:t>
            </w:r>
            <w:proofErr w:type="spellEnd"/>
            <w:r w:rsidRPr="007A2408">
              <w:rPr>
                <w:rFonts w:ascii="Times New Roman" w:hAnsi="Times New Roman"/>
                <w:sz w:val="18"/>
                <w:szCs w:val="18"/>
              </w:rPr>
              <w:t xml:space="preserve"> сельского поселения </w:t>
            </w:r>
            <w:r w:rsidR="007C31CE" w:rsidRPr="007A2408">
              <w:rPr>
                <w:rFonts w:ascii="Times New Roman" w:hAnsi="Times New Roman"/>
                <w:sz w:val="18"/>
                <w:szCs w:val="18"/>
              </w:rPr>
              <w:t>Россошанского</w:t>
            </w:r>
            <w:r w:rsidRPr="007A2408">
              <w:rPr>
                <w:rFonts w:ascii="Times New Roman" w:hAnsi="Times New Roman"/>
                <w:sz w:val="18"/>
                <w:szCs w:val="18"/>
              </w:rPr>
              <w:t xml:space="preserve"> муниципального района Воронежской области от </w:t>
            </w:r>
            <w:r w:rsidR="00090D45" w:rsidRPr="007A2408">
              <w:rPr>
                <w:rFonts w:ascii="Times New Roman" w:hAnsi="Times New Roman"/>
                <w:sz w:val="18"/>
                <w:szCs w:val="18"/>
              </w:rPr>
              <w:t>16</w:t>
            </w:r>
            <w:r w:rsidRPr="007A2408">
              <w:rPr>
                <w:rFonts w:ascii="Times New Roman" w:hAnsi="Times New Roman"/>
                <w:sz w:val="18"/>
                <w:szCs w:val="18"/>
              </w:rPr>
              <w:t>.1</w:t>
            </w:r>
            <w:r w:rsidR="00090D45" w:rsidRPr="007A2408">
              <w:rPr>
                <w:rFonts w:ascii="Times New Roman" w:hAnsi="Times New Roman"/>
                <w:sz w:val="18"/>
                <w:szCs w:val="18"/>
              </w:rPr>
              <w:t>2</w:t>
            </w:r>
            <w:r w:rsidRPr="007A2408">
              <w:rPr>
                <w:rFonts w:ascii="Times New Roman" w:hAnsi="Times New Roman"/>
                <w:sz w:val="18"/>
                <w:szCs w:val="18"/>
              </w:rPr>
              <w:t>.202</w:t>
            </w:r>
            <w:r w:rsidR="00090D45" w:rsidRPr="007A2408">
              <w:rPr>
                <w:rFonts w:ascii="Times New Roman" w:hAnsi="Times New Roman"/>
                <w:sz w:val="18"/>
                <w:szCs w:val="18"/>
              </w:rPr>
              <w:t>4</w:t>
            </w:r>
            <w:r w:rsidRPr="007A2408">
              <w:rPr>
                <w:rFonts w:ascii="Times New Roman" w:hAnsi="Times New Roman"/>
                <w:sz w:val="18"/>
                <w:szCs w:val="18"/>
              </w:rPr>
              <w:t xml:space="preserve">г. № </w:t>
            </w:r>
            <w:r w:rsidR="00090D45" w:rsidRPr="007A2408">
              <w:rPr>
                <w:rFonts w:ascii="Times New Roman" w:hAnsi="Times New Roman"/>
                <w:sz w:val="18"/>
                <w:szCs w:val="18"/>
              </w:rPr>
              <w:t>122</w:t>
            </w:r>
            <w:r w:rsidRPr="007A2408">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proofErr w:type="spellStart"/>
            <w:r w:rsidR="007A2408" w:rsidRPr="007A2408">
              <w:rPr>
                <w:rFonts w:ascii="Times New Roman" w:hAnsi="Times New Roman"/>
                <w:sz w:val="18"/>
                <w:szCs w:val="18"/>
              </w:rPr>
              <w:t>Жилин</w:t>
            </w:r>
            <w:r w:rsidR="004E427B" w:rsidRPr="007A2408">
              <w:rPr>
                <w:rFonts w:ascii="Times New Roman" w:hAnsi="Times New Roman"/>
                <w:sz w:val="18"/>
                <w:szCs w:val="18"/>
              </w:rPr>
              <w:t>ского</w:t>
            </w:r>
            <w:proofErr w:type="spellEnd"/>
            <w:r w:rsidRPr="007A2408">
              <w:rPr>
                <w:rFonts w:ascii="Times New Roman" w:hAnsi="Times New Roman"/>
                <w:sz w:val="18"/>
                <w:szCs w:val="18"/>
              </w:rPr>
              <w:t xml:space="preserve"> сельского поселения </w:t>
            </w:r>
            <w:r w:rsidR="007C31CE" w:rsidRPr="007A2408">
              <w:rPr>
                <w:rFonts w:ascii="Times New Roman" w:hAnsi="Times New Roman"/>
                <w:sz w:val="18"/>
                <w:szCs w:val="18"/>
              </w:rPr>
              <w:t>Россошанского</w:t>
            </w:r>
            <w:r w:rsidRPr="007A2408">
              <w:rPr>
                <w:rFonts w:ascii="Times New Roman" w:hAnsi="Times New Roman"/>
                <w:sz w:val="18"/>
                <w:szCs w:val="18"/>
              </w:rPr>
              <w:t xml:space="preserve"> муниципального района Воронежской области» </w:t>
            </w:r>
          </w:p>
        </w:tc>
      </w:tr>
      <w:tr w:rsidR="00E65E1C" w:rsidRPr="007A2408" w:rsidTr="007C31CE">
        <w:tc>
          <w:tcPr>
            <w:tcW w:w="225" w:type="pc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6</w:t>
            </w:r>
          </w:p>
        </w:tc>
        <w:tc>
          <w:tcPr>
            <w:tcW w:w="1135" w:type="pct"/>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Перечень «</w:t>
            </w:r>
            <w:proofErr w:type="spellStart"/>
            <w:r w:rsidRPr="007A2408">
              <w:rPr>
                <w:rFonts w:ascii="Times New Roman" w:hAnsi="Times New Roman"/>
                <w:sz w:val="18"/>
                <w:szCs w:val="18"/>
              </w:rPr>
              <w:t>подуслуг</w:t>
            </w:r>
            <w:proofErr w:type="spellEnd"/>
            <w:r w:rsidRPr="007A2408">
              <w:rPr>
                <w:rFonts w:ascii="Times New Roman" w:hAnsi="Times New Roman"/>
                <w:sz w:val="18"/>
                <w:szCs w:val="18"/>
              </w:rPr>
              <w:t>»</w:t>
            </w:r>
          </w:p>
        </w:tc>
        <w:tc>
          <w:tcPr>
            <w:tcW w:w="3640" w:type="pct"/>
          </w:tcPr>
          <w:p w:rsidR="00E65E1C" w:rsidRPr="007A2408" w:rsidRDefault="00E65E1C" w:rsidP="00E65E1C">
            <w:pPr>
              <w:spacing w:after="0"/>
              <w:jc w:val="both"/>
              <w:rPr>
                <w:rFonts w:ascii="Times New Roman" w:hAnsi="Times New Roman"/>
                <w:sz w:val="18"/>
                <w:szCs w:val="18"/>
              </w:rPr>
            </w:pPr>
            <w:r w:rsidRPr="007A2408">
              <w:rPr>
                <w:rFonts w:ascii="Times New Roman" w:hAnsi="Times New Roman"/>
                <w:sz w:val="18"/>
                <w:szCs w:val="18"/>
              </w:rPr>
              <w:t>нет</w:t>
            </w:r>
          </w:p>
        </w:tc>
      </w:tr>
      <w:tr w:rsidR="00E65E1C" w:rsidRPr="007A2408" w:rsidTr="007C31CE">
        <w:trPr>
          <w:trHeight w:val="300"/>
        </w:trPr>
        <w:tc>
          <w:tcPr>
            <w:tcW w:w="225" w:type="pct"/>
            <w:vMerge w:val="restart"/>
          </w:tcPr>
          <w:p w:rsidR="00E65E1C" w:rsidRPr="007A2408" w:rsidRDefault="00E65E1C" w:rsidP="00E65E1C">
            <w:pPr>
              <w:spacing w:after="0"/>
              <w:jc w:val="center"/>
              <w:rPr>
                <w:rFonts w:ascii="Times New Roman" w:hAnsi="Times New Roman"/>
                <w:sz w:val="18"/>
                <w:szCs w:val="18"/>
              </w:rPr>
            </w:pPr>
            <w:r w:rsidRPr="007A2408">
              <w:rPr>
                <w:rFonts w:ascii="Times New Roman" w:hAnsi="Times New Roman"/>
                <w:sz w:val="18"/>
                <w:szCs w:val="18"/>
              </w:rPr>
              <w:t>7</w:t>
            </w:r>
          </w:p>
        </w:tc>
        <w:tc>
          <w:tcPr>
            <w:tcW w:w="1135" w:type="pct"/>
            <w:vMerge w:val="restart"/>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 терминальные устройства МФЦ;</w:t>
            </w:r>
          </w:p>
        </w:tc>
      </w:tr>
      <w:tr w:rsidR="00E65E1C" w:rsidRPr="007A2408" w:rsidTr="007C31CE">
        <w:trPr>
          <w:trHeight w:val="270"/>
        </w:trPr>
        <w:tc>
          <w:tcPr>
            <w:tcW w:w="225" w:type="pct"/>
            <w:vMerge/>
          </w:tcPr>
          <w:p w:rsidR="00E65E1C" w:rsidRPr="007A2408" w:rsidRDefault="00E65E1C" w:rsidP="00E65E1C">
            <w:pPr>
              <w:spacing w:after="0"/>
              <w:jc w:val="center"/>
              <w:rPr>
                <w:rFonts w:ascii="Times New Roman" w:hAnsi="Times New Roman"/>
                <w:sz w:val="18"/>
                <w:szCs w:val="18"/>
              </w:rPr>
            </w:pPr>
          </w:p>
        </w:tc>
        <w:tc>
          <w:tcPr>
            <w:tcW w:w="1135" w:type="pct"/>
            <w:vMerge/>
          </w:tcPr>
          <w:p w:rsidR="00E65E1C" w:rsidRPr="007A2408"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 Единый портал государственных услуг;</w:t>
            </w:r>
          </w:p>
        </w:tc>
      </w:tr>
      <w:tr w:rsidR="00E65E1C" w:rsidRPr="007A2408" w:rsidTr="007C31CE">
        <w:trPr>
          <w:trHeight w:val="240"/>
        </w:trPr>
        <w:tc>
          <w:tcPr>
            <w:tcW w:w="225" w:type="pct"/>
            <w:vMerge/>
          </w:tcPr>
          <w:p w:rsidR="00E65E1C" w:rsidRPr="007A2408" w:rsidRDefault="00E65E1C" w:rsidP="00E65E1C">
            <w:pPr>
              <w:spacing w:after="0"/>
              <w:jc w:val="center"/>
              <w:rPr>
                <w:rFonts w:ascii="Times New Roman" w:hAnsi="Times New Roman"/>
                <w:sz w:val="18"/>
                <w:szCs w:val="18"/>
              </w:rPr>
            </w:pPr>
          </w:p>
        </w:tc>
        <w:tc>
          <w:tcPr>
            <w:tcW w:w="1135" w:type="pct"/>
            <w:vMerge/>
          </w:tcPr>
          <w:p w:rsidR="00E65E1C" w:rsidRPr="007A2408"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7A2408" w:rsidRDefault="00E65E1C" w:rsidP="00E65E1C">
            <w:pPr>
              <w:spacing w:after="0"/>
              <w:rPr>
                <w:rFonts w:ascii="Times New Roman" w:hAnsi="Times New Roman"/>
                <w:sz w:val="18"/>
                <w:szCs w:val="18"/>
              </w:rPr>
            </w:pPr>
            <w:r w:rsidRPr="007A2408">
              <w:rPr>
                <w:rFonts w:ascii="Times New Roman" w:hAnsi="Times New Roman"/>
                <w:sz w:val="18"/>
                <w:szCs w:val="18"/>
              </w:rPr>
              <w:t>- Портал государственных и муниципальных услуг Воронежской области</w:t>
            </w:r>
          </w:p>
        </w:tc>
      </w:tr>
    </w:tbl>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1</w:t>
            </w:r>
          </w:p>
        </w:tc>
        <w:tc>
          <w:tcPr>
            <w:tcW w:w="4778"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Наименование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sz w:val="18"/>
                <w:szCs w:val="18"/>
              </w:rPr>
              <w:t>«Выдача разрешений на право вырубки зеленых насаждений»</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w:t>
            </w:r>
          </w:p>
        </w:tc>
        <w:tc>
          <w:tcPr>
            <w:tcW w:w="477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Срок предоставления в зависимости от условий</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2.1</w:t>
            </w:r>
          </w:p>
        </w:tc>
        <w:tc>
          <w:tcPr>
            <w:tcW w:w="4778"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При подаче заявления по месту жительства (месту нахождения юр. лица)</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sz w:val="18"/>
                <w:szCs w:val="18"/>
              </w:rPr>
            </w:pPr>
          </w:p>
        </w:tc>
        <w:tc>
          <w:tcPr>
            <w:tcW w:w="477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Срок предоставления Муниципальной услуги не должен превышать 1</w:t>
            </w:r>
            <w:r w:rsidR="00090D45" w:rsidRPr="007A2408">
              <w:rPr>
                <w:rFonts w:ascii="Times New Roman" w:hAnsi="Times New Roman"/>
                <w:sz w:val="18"/>
                <w:szCs w:val="18"/>
              </w:rPr>
              <w:t>5</w:t>
            </w:r>
            <w:r w:rsidRPr="007A2408">
              <w:rPr>
                <w:rFonts w:ascii="Times New Roman" w:hAnsi="Times New Roman"/>
                <w:sz w:val="18"/>
                <w:szCs w:val="18"/>
              </w:rPr>
              <w:t xml:space="preserve"> рабочих дней со дня регистрации заявления в Администрации или МФЦ.</w:t>
            </w:r>
          </w:p>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2.2</w:t>
            </w:r>
          </w:p>
        </w:tc>
        <w:tc>
          <w:tcPr>
            <w:tcW w:w="477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 xml:space="preserve">При подаче заявления </w:t>
            </w:r>
            <w:r w:rsidRPr="007A2408">
              <w:rPr>
                <w:rFonts w:ascii="Times New Roman" w:hAnsi="Times New Roman"/>
                <w:b/>
                <w:sz w:val="18"/>
                <w:szCs w:val="18"/>
                <w:u w:val="single"/>
              </w:rPr>
              <w:t xml:space="preserve">не </w:t>
            </w:r>
            <w:r w:rsidRPr="007A2408">
              <w:rPr>
                <w:rFonts w:ascii="Times New Roman" w:hAnsi="Times New Roman"/>
                <w:b/>
                <w:sz w:val="18"/>
                <w:szCs w:val="18"/>
              </w:rPr>
              <w:t>по месту жительства (по месту обращения)</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Срок предоставления Муниципальной услуги не должен превышать 1</w:t>
            </w:r>
            <w:r w:rsidR="00090D45" w:rsidRPr="007A2408">
              <w:rPr>
                <w:rFonts w:ascii="Times New Roman" w:hAnsi="Times New Roman"/>
                <w:sz w:val="18"/>
                <w:szCs w:val="18"/>
              </w:rPr>
              <w:t>5</w:t>
            </w:r>
            <w:r w:rsidRPr="007A2408">
              <w:rPr>
                <w:rFonts w:ascii="Times New Roman" w:hAnsi="Times New Roman"/>
                <w:sz w:val="18"/>
                <w:szCs w:val="18"/>
              </w:rPr>
              <w:t xml:space="preserve"> рабочих дней со дня регистрации заявления в Администрации или МФЦ.</w:t>
            </w:r>
          </w:p>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3</w:t>
            </w:r>
          </w:p>
        </w:tc>
        <w:tc>
          <w:tcPr>
            <w:tcW w:w="477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Основания отказа в приёме документов</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tabs>
                <w:tab w:val="left" w:pos="1437"/>
              </w:tabs>
              <w:spacing w:after="0" w:line="240" w:lineRule="auto"/>
              <w:ind w:firstLine="313"/>
              <w:jc w:val="both"/>
              <w:rPr>
                <w:rFonts w:ascii="Times New Roman" w:eastAsia="Times New Roman" w:hAnsi="Times New Roman"/>
                <w:bCs/>
                <w:iCs/>
                <w:spacing w:val="1"/>
                <w:sz w:val="18"/>
                <w:szCs w:val="18"/>
              </w:rPr>
            </w:pPr>
            <w:r w:rsidRPr="007A2408">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7A2408" w:rsidRDefault="00E65E1C" w:rsidP="007A2408">
            <w:pPr>
              <w:tabs>
                <w:tab w:val="left" w:pos="1437"/>
              </w:tabs>
              <w:spacing w:after="0" w:line="240" w:lineRule="auto"/>
              <w:ind w:firstLine="313"/>
              <w:jc w:val="both"/>
              <w:rPr>
                <w:rFonts w:ascii="Times New Roman" w:eastAsia="Times New Roman" w:hAnsi="Times New Roman"/>
                <w:iCs/>
                <w:spacing w:val="1"/>
                <w:sz w:val="18"/>
                <w:szCs w:val="18"/>
              </w:rPr>
            </w:pPr>
            <w:r w:rsidRPr="007A2408">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7A2408">
              <w:rPr>
                <w:rFonts w:ascii="Times New Roman" w:eastAsia="Times New Roman" w:hAnsi="Times New Roman"/>
                <w:bCs/>
                <w:i/>
                <w:iCs/>
                <w:spacing w:val="1"/>
                <w:sz w:val="18"/>
                <w:szCs w:val="18"/>
              </w:rPr>
              <w:t>;</w:t>
            </w:r>
          </w:p>
          <w:p w:rsidR="00E65E1C" w:rsidRPr="007A2408" w:rsidRDefault="00E65E1C" w:rsidP="007A2408">
            <w:pPr>
              <w:autoSpaceDE w:val="0"/>
              <w:autoSpaceDN w:val="0"/>
              <w:adjustRightInd w:val="0"/>
              <w:spacing w:after="0" w:line="240" w:lineRule="auto"/>
              <w:ind w:firstLine="313"/>
              <w:jc w:val="both"/>
              <w:rPr>
                <w:rFonts w:ascii="Times New Roman" w:eastAsia="Times New Roman" w:hAnsi="Times New Roman"/>
                <w:bCs/>
                <w:sz w:val="18"/>
                <w:szCs w:val="18"/>
                <w:lang w:eastAsia="ru-RU"/>
              </w:rPr>
            </w:pPr>
            <w:r w:rsidRPr="007A2408">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7A2408" w:rsidRDefault="00E65E1C" w:rsidP="007A2408">
            <w:pPr>
              <w:autoSpaceDE w:val="0"/>
              <w:autoSpaceDN w:val="0"/>
              <w:adjustRightInd w:val="0"/>
              <w:spacing w:after="0" w:line="240" w:lineRule="auto"/>
              <w:ind w:firstLine="313"/>
              <w:jc w:val="both"/>
              <w:rPr>
                <w:rFonts w:ascii="Times New Roman" w:eastAsia="Times New Roman" w:hAnsi="Times New Roman"/>
                <w:bCs/>
                <w:sz w:val="18"/>
                <w:szCs w:val="18"/>
                <w:lang w:eastAsia="ru-RU"/>
              </w:rPr>
            </w:pPr>
            <w:r w:rsidRPr="007A2408">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7A2408" w:rsidRDefault="00E65E1C" w:rsidP="007A2408">
            <w:pPr>
              <w:autoSpaceDE w:val="0"/>
              <w:autoSpaceDN w:val="0"/>
              <w:adjustRightInd w:val="0"/>
              <w:spacing w:after="0" w:line="240" w:lineRule="auto"/>
              <w:ind w:firstLine="313"/>
              <w:jc w:val="both"/>
              <w:rPr>
                <w:rFonts w:ascii="Times New Roman" w:eastAsia="Times New Roman" w:hAnsi="Times New Roman"/>
                <w:bCs/>
                <w:sz w:val="18"/>
                <w:szCs w:val="18"/>
                <w:lang w:eastAsia="ru-RU"/>
              </w:rPr>
            </w:pPr>
            <w:r w:rsidRPr="007A2408">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7A2408" w:rsidRDefault="00E65E1C" w:rsidP="007A2408">
            <w:pPr>
              <w:autoSpaceDE w:val="0"/>
              <w:autoSpaceDN w:val="0"/>
              <w:adjustRightInd w:val="0"/>
              <w:spacing w:after="0" w:line="240" w:lineRule="auto"/>
              <w:ind w:firstLine="313"/>
              <w:jc w:val="both"/>
              <w:rPr>
                <w:rFonts w:ascii="Times New Roman" w:eastAsia="Times New Roman" w:hAnsi="Times New Roman"/>
                <w:bCs/>
                <w:sz w:val="18"/>
                <w:szCs w:val="18"/>
                <w:lang w:eastAsia="ru-RU"/>
              </w:rPr>
            </w:pPr>
            <w:r w:rsidRPr="007A2408">
              <w:rPr>
                <w:rFonts w:ascii="Times New Roman" w:eastAsia="Times New Roman" w:hAnsi="Times New Roman"/>
                <w:bCs/>
                <w:sz w:val="18"/>
                <w:szCs w:val="18"/>
                <w:lang w:eastAsia="ru-RU"/>
              </w:rPr>
              <w:lastRenderedPageBreak/>
              <w:t>5. Неполное заполнение полей в форме заявления, в том числе в интерактивной форме заявления на ЕПГУ, РПГУ;</w:t>
            </w:r>
          </w:p>
          <w:p w:rsidR="00E65E1C" w:rsidRPr="007A2408" w:rsidRDefault="00E65E1C" w:rsidP="007A2408">
            <w:pPr>
              <w:autoSpaceDE w:val="0"/>
              <w:autoSpaceDN w:val="0"/>
              <w:adjustRightInd w:val="0"/>
              <w:spacing w:after="0" w:line="240" w:lineRule="auto"/>
              <w:ind w:firstLine="313"/>
              <w:jc w:val="both"/>
              <w:rPr>
                <w:rFonts w:ascii="Times New Roman" w:hAnsi="Times New Roman"/>
                <w:sz w:val="18"/>
                <w:szCs w:val="18"/>
              </w:rPr>
            </w:pPr>
            <w:r w:rsidRPr="007A2408">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4</w:t>
            </w:r>
          </w:p>
        </w:tc>
        <w:tc>
          <w:tcPr>
            <w:tcW w:w="4778" w:type="pct"/>
          </w:tcPr>
          <w:p w:rsidR="00E65E1C" w:rsidRPr="007A2408" w:rsidRDefault="00E65E1C" w:rsidP="007A2408">
            <w:pPr>
              <w:tabs>
                <w:tab w:val="num" w:pos="792"/>
                <w:tab w:val="left" w:pos="1440"/>
                <w:tab w:val="left" w:pos="1560"/>
              </w:tabs>
              <w:spacing w:after="0" w:line="240" w:lineRule="auto"/>
              <w:jc w:val="both"/>
              <w:rPr>
                <w:rFonts w:ascii="Times New Roman" w:hAnsi="Times New Roman"/>
                <w:sz w:val="18"/>
                <w:szCs w:val="18"/>
              </w:rPr>
            </w:pPr>
            <w:r w:rsidRPr="007A2408">
              <w:rPr>
                <w:rFonts w:ascii="Times New Roman" w:hAnsi="Times New Roman"/>
                <w:b/>
                <w:sz w:val="18"/>
                <w:szCs w:val="18"/>
              </w:rPr>
              <w:t>Основания отказа в предоставлении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ind w:firstLine="313"/>
              <w:contextualSpacing/>
              <w:jc w:val="both"/>
              <w:rPr>
                <w:rFonts w:ascii="Times New Roman" w:hAnsi="Times New Roman"/>
                <w:sz w:val="18"/>
                <w:szCs w:val="18"/>
              </w:rPr>
            </w:pPr>
            <w:r w:rsidRPr="007A2408">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7A2408" w:rsidRDefault="00E65E1C" w:rsidP="007A2408">
            <w:pPr>
              <w:autoSpaceDE w:val="0"/>
              <w:autoSpaceDN w:val="0"/>
              <w:adjustRightInd w:val="0"/>
              <w:spacing w:after="0" w:line="240" w:lineRule="auto"/>
              <w:ind w:firstLine="313"/>
              <w:contextualSpacing/>
              <w:jc w:val="both"/>
              <w:rPr>
                <w:rFonts w:ascii="Times New Roman" w:eastAsia="SimSun" w:hAnsi="Times New Roman"/>
                <w:sz w:val="18"/>
                <w:szCs w:val="18"/>
              </w:rPr>
            </w:pPr>
            <w:r w:rsidRPr="007A2408">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в) Выявлена возможность сохранения зеленых насаждений;</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д) Запрос подан неуполномоченным лицом;</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7A2408" w:rsidRDefault="00E65E1C" w:rsidP="007A2408">
            <w:pPr>
              <w:widowControl w:val="0"/>
              <w:autoSpaceDE w:val="0"/>
              <w:autoSpaceDN w:val="0"/>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7A2408" w:rsidRPr="007A2408">
              <w:rPr>
                <w:rFonts w:ascii="Times New Roman" w:eastAsia="Times New Roman" w:hAnsi="Times New Roman"/>
                <w:sz w:val="18"/>
                <w:szCs w:val="18"/>
                <w:lang w:eastAsia="ru-RU"/>
              </w:rPr>
              <w:t>Жилин</w:t>
            </w:r>
            <w:r w:rsidR="004E427B" w:rsidRPr="007A2408">
              <w:rPr>
                <w:rFonts w:ascii="Times New Roman" w:eastAsia="Times New Roman" w:hAnsi="Times New Roman"/>
                <w:sz w:val="18"/>
                <w:szCs w:val="18"/>
                <w:lang w:eastAsia="ru-RU"/>
              </w:rPr>
              <w:t>ского</w:t>
            </w:r>
            <w:proofErr w:type="spellEnd"/>
            <w:r w:rsidRPr="007A2408">
              <w:rPr>
                <w:rFonts w:ascii="Times New Roman" w:eastAsia="Times New Roman" w:hAnsi="Times New Roman"/>
                <w:sz w:val="18"/>
                <w:szCs w:val="18"/>
                <w:lang w:eastAsia="ru-RU"/>
              </w:rPr>
              <w:t xml:space="preserve"> сельского поселения </w:t>
            </w:r>
            <w:r w:rsidR="007C31CE" w:rsidRPr="007A2408">
              <w:rPr>
                <w:rFonts w:ascii="Times New Roman" w:eastAsia="Times New Roman" w:hAnsi="Times New Roman"/>
                <w:sz w:val="18"/>
                <w:szCs w:val="18"/>
                <w:lang w:eastAsia="ru-RU"/>
              </w:rPr>
              <w:t>Россошанского</w:t>
            </w:r>
            <w:r w:rsidRPr="007A2408">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7A2408" w:rsidRDefault="00E65E1C" w:rsidP="007A2408">
            <w:pPr>
              <w:autoSpaceDE w:val="0"/>
              <w:autoSpaceDN w:val="0"/>
              <w:adjustRightInd w:val="0"/>
              <w:spacing w:after="0" w:line="240" w:lineRule="auto"/>
              <w:ind w:firstLine="313"/>
              <w:jc w:val="both"/>
              <w:rPr>
                <w:rFonts w:ascii="Times New Roman" w:hAnsi="Times New Roman"/>
                <w:sz w:val="18"/>
                <w:szCs w:val="18"/>
              </w:rPr>
            </w:pPr>
            <w:r w:rsidRPr="007A2408">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7A2408" w:rsidRDefault="00E65E1C" w:rsidP="007A2408">
            <w:pPr>
              <w:autoSpaceDE w:val="0"/>
              <w:autoSpaceDN w:val="0"/>
              <w:adjustRightInd w:val="0"/>
              <w:spacing w:after="0" w:line="240" w:lineRule="auto"/>
              <w:ind w:firstLine="313"/>
              <w:jc w:val="both"/>
              <w:rPr>
                <w:rFonts w:ascii="Times New Roman" w:hAnsi="Times New Roman"/>
                <w:sz w:val="18"/>
                <w:szCs w:val="18"/>
              </w:rPr>
            </w:pPr>
            <w:r w:rsidRPr="007A2408">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7A2408" w:rsidRDefault="00E65E1C" w:rsidP="007A2408">
            <w:pPr>
              <w:spacing w:after="0" w:line="240" w:lineRule="auto"/>
              <w:ind w:firstLine="313"/>
              <w:jc w:val="both"/>
              <w:rPr>
                <w:rFonts w:ascii="Times New Roman" w:eastAsia="Times New Roman" w:hAnsi="Times New Roman"/>
                <w:color w:val="00B0F0"/>
                <w:sz w:val="18"/>
                <w:szCs w:val="18"/>
                <w:lang w:eastAsia="ru-RU"/>
              </w:rPr>
            </w:pP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а) отсутствие опечаток и (или) ошибок в выданных документах;</w:t>
            </w:r>
          </w:p>
          <w:p w:rsidR="00E65E1C" w:rsidRPr="007A2408" w:rsidRDefault="00E65E1C" w:rsidP="007A2408">
            <w:pPr>
              <w:spacing w:after="0" w:line="240" w:lineRule="auto"/>
              <w:ind w:firstLine="313"/>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7A2408" w:rsidRDefault="00E65E1C" w:rsidP="007A2408">
            <w:pPr>
              <w:spacing w:after="0" w:line="240" w:lineRule="auto"/>
              <w:ind w:firstLine="313"/>
              <w:jc w:val="both"/>
              <w:rPr>
                <w:rFonts w:ascii="Times New Roman" w:hAnsi="Times New Roman"/>
                <w:sz w:val="18"/>
                <w:szCs w:val="18"/>
              </w:rPr>
            </w:pPr>
            <w:r w:rsidRPr="007A2408">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5</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b/>
                <w:sz w:val="18"/>
                <w:szCs w:val="18"/>
              </w:rPr>
              <w:t>Основания приостановления предоставления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widowControl w:val="0"/>
              <w:autoSpaceDE w:val="0"/>
              <w:autoSpaceDN w:val="0"/>
              <w:spacing w:after="0" w:line="240" w:lineRule="auto"/>
              <w:jc w:val="both"/>
              <w:rPr>
                <w:rFonts w:ascii="Times New Roman" w:hAnsi="Times New Roman"/>
                <w:sz w:val="18"/>
                <w:szCs w:val="18"/>
              </w:rPr>
            </w:pPr>
            <w:r w:rsidRPr="007A2408">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6</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b/>
                <w:sz w:val="18"/>
                <w:szCs w:val="18"/>
              </w:rPr>
              <w:t>Срок приостановления предоставления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нет</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b/>
                <w:sz w:val="18"/>
                <w:szCs w:val="18"/>
              </w:rPr>
              <w:t>Плата за предоставление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7.1</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b/>
                <w:sz w:val="18"/>
                <w:szCs w:val="18"/>
              </w:rPr>
            </w:pPr>
            <w:r w:rsidRPr="007A2408">
              <w:rPr>
                <w:rFonts w:ascii="Times New Roman" w:hAnsi="Times New Roman"/>
                <w:b/>
                <w:sz w:val="18"/>
                <w:szCs w:val="18"/>
              </w:rPr>
              <w:t>Наличие платы (государственной пошлины)</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нет</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7.2</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b/>
                <w:sz w:val="18"/>
                <w:szCs w:val="18"/>
              </w:rPr>
            </w:pPr>
            <w:r w:rsidRPr="007A2408">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7.3</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b/>
                <w:sz w:val="18"/>
                <w:szCs w:val="18"/>
              </w:rPr>
            </w:pPr>
            <w:r w:rsidRPr="007A2408">
              <w:rPr>
                <w:rFonts w:ascii="Times New Roman" w:hAnsi="Times New Roman"/>
                <w:b/>
                <w:sz w:val="18"/>
                <w:szCs w:val="18"/>
              </w:rPr>
              <w:t>КБК для взимания платы (государственной пошлины), в том числе для МФЦ</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8</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b/>
                <w:sz w:val="18"/>
                <w:szCs w:val="18"/>
              </w:rPr>
            </w:pPr>
            <w:r w:rsidRPr="007A2408">
              <w:rPr>
                <w:rFonts w:ascii="Times New Roman" w:hAnsi="Times New Roman"/>
                <w:b/>
                <w:sz w:val="18"/>
                <w:szCs w:val="18"/>
              </w:rPr>
              <w:t>Способ обращения за получением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 администрация </w:t>
            </w:r>
            <w:proofErr w:type="spellStart"/>
            <w:r w:rsidR="007A2408" w:rsidRPr="007A2408">
              <w:rPr>
                <w:rFonts w:ascii="Times New Roman" w:hAnsi="Times New Roman"/>
                <w:sz w:val="18"/>
                <w:szCs w:val="18"/>
              </w:rPr>
              <w:t>Жилин</w:t>
            </w:r>
            <w:r w:rsidR="004E427B" w:rsidRPr="007A2408">
              <w:rPr>
                <w:rFonts w:ascii="Times New Roman" w:hAnsi="Times New Roman"/>
                <w:sz w:val="18"/>
                <w:szCs w:val="18"/>
              </w:rPr>
              <w:t>ского</w:t>
            </w:r>
            <w:proofErr w:type="spellEnd"/>
            <w:r w:rsidRPr="007A2408">
              <w:rPr>
                <w:rFonts w:ascii="Times New Roman" w:hAnsi="Times New Roman"/>
                <w:sz w:val="18"/>
                <w:szCs w:val="18"/>
              </w:rPr>
              <w:t xml:space="preserve"> сельского поселения </w:t>
            </w:r>
            <w:r w:rsidR="007C31CE" w:rsidRPr="007A2408">
              <w:rPr>
                <w:rFonts w:ascii="Times New Roman" w:hAnsi="Times New Roman"/>
                <w:sz w:val="18"/>
                <w:szCs w:val="18"/>
              </w:rPr>
              <w:t>Россошанского</w:t>
            </w:r>
            <w:r w:rsidRPr="007A2408">
              <w:rPr>
                <w:rFonts w:ascii="Times New Roman" w:hAnsi="Times New Roman"/>
                <w:sz w:val="18"/>
                <w:szCs w:val="18"/>
              </w:rPr>
              <w:t xml:space="preserve"> муниципального района Воронежской области;</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sidRPr="007A2408">
              <w:rPr>
                <w:rFonts w:ascii="Times New Roman" w:hAnsi="Times New Roman"/>
                <w:sz w:val="18"/>
                <w:szCs w:val="18"/>
              </w:rPr>
              <w:t>г. Россошь</w:t>
            </w:r>
            <w:r w:rsidRPr="007A2408">
              <w:rPr>
                <w:rFonts w:ascii="Times New Roman" w:hAnsi="Times New Roman"/>
                <w:sz w:val="18"/>
                <w:szCs w:val="18"/>
              </w:rPr>
              <w:t>;</w:t>
            </w:r>
          </w:p>
          <w:p w:rsidR="00E65E1C" w:rsidRPr="007A2408" w:rsidRDefault="00E65E1C" w:rsidP="007A2408">
            <w:pPr>
              <w:widowControl w:val="0"/>
              <w:suppressAutoHyphens/>
              <w:autoSpaceDE w:val="0"/>
              <w:spacing w:after="0" w:line="240" w:lineRule="auto"/>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7A2408" w:rsidRDefault="00E65E1C" w:rsidP="007A2408">
            <w:pPr>
              <w:widowControl w:val="0"/>
              <w:suppressAutoHyphens/>
              <w:autoSpaceDE w:val="0"/>
              <w:spacing w:after="0" w:line="240" w:lineRule="auto"/>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 Портал государственных и муниципальных услуг Воронежской области (</w:t>
            </w:r>
            <w:r w:rsidRPr="007A2408">
              <w:rPr>
                <w:rFonts w:ascii="Times New Roman" w:eastAsia="Times New Roman" w:hAnsi="Times New Roman"/>
                <w:sz w:val="18"/>
                <w:szCs w:val="18"/>
                <w:lang w:val="en-US" w:eastAsia="ar-SA"/>
              </w:rPr>
              <w:t>www</w:t>
            </w:r>
            <w:r w:rsidRPr="007A2408">
              <w:rPr>
                <w:rFonts w:ascii="Times New Roman" w:eastAsia="Times New Roman" w:hAnsi="Times New Roman"/>
                <w:sz w:val="18"/>
                <w:szCs w:val="18"/>
                <w:lang w:eastAsia="ar-SA"/>
              </w:rPr>
              <w:t>.pgu.govvr.ru).</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9</w:t>
            </w: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b/>
                <w:sz w:val="18"/>
                <w:szCs w:val="18"/>
              </w:rPr>
            </w:pPr>
            <w:r w:rsidRPr="007A2408">
              <w:rPr>
                <w:rFonts w:ascii="Times New Roman" w:hAnsi="Times New Roman"/>
                <w:b/>
                <w:sz w:val="18"/>
                <w:szCs w:val="18"/>
              </w:rPr>
              <w:t>Способ получения результата услуги</w:t>
            </w:r>
          </w:p>
        </w:tc>
      </w:tr>
      <w:tr w:rsidR="00E65E1C" w:rsidRPr="007A2408" w:rsidTr="007C31CE">
        <w:tc>
          <w:tcPr>
            <w:tcW w:w="222" w:type="pct"/>
          </w:tcPr>
          <w:p w:rsidR="00E65E1C" w:rsidRPr="007A2408" w:rsidRDefault="00E65E1C" w:rsidP="007A2408">
            <w:pPr>
              <w:spacing w:after="0" w:line="240" w:lineRule="auto"/>
              <w:jc w:val="center"/>
              <w:rPr>
                <w:rFonts w:ascii="Times New Roman" w:hAnsi="Times New Roman"/>
                <w:b/>
                <w:sz w:val="18"/>
                <w:szCs w:val="18"/>
              </w:rPr>
            </w:pPr>
          </w:p>
        </w:tc>
        <w:tc>
          <w:tcPr>
            <w:tcW w:w="4778"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 в администрации </w:t>
            </w:r>
            <w:proofErr w:type="spellStart"/>
            <w:r w:rsidR="007A2408" w:rsidRPr="007A2408">
              <w:rPr>
                <w:rFonts w:ascii="Times New Roman" w:hAnsi="Times New Roman"/>
                <w:sz w:val="18"/>
                <w:szCs w:val="18"/>
              </w:rPr>
              <w:t>Жилин</w:t>
            </w:r>
            <w:r w:rsidR="004E427B" w:rsidRPr="007A2408">
              <w:rPr>
                <w:rFonts w:ascii="Times New Roman" w:hAnsi="Times New Roman"/>
                <w:sz w:val="18"/>
                <w:szCs w:val="18"/>
              </w:rPr>
              <w:t>ского</w:t>
            </w:r>
            <w:proofErr w:type="spellEnd"/>
            <w:r w:rsidRPr="007A2408">
              <w:rPr>
                <w:rFonts w:ascii="Times New Roman" w:hAnsi="Times New Roman"/>
                <w:sz w:val="18"/>
                <w:szCs w:val="18"/>
              </w:rPr>
              <w:t xml:space="preserve"> сельского поселения </w:t>
            </w:r>
            <w:r w:rsidR="007C31CE" w:rsidRPr="007A2408">
              <w:rPr>
                <w:rFonts w:ascii="Times New Roman" w:hAnsi="Times New Roman"/>
                <w:sz w:val="18"/>
                <w:szCs w:val="18"/>
              </w:rPr>
              <w:t>Россошанского</w:t>
            </w:r>
            <w:r w:rsidRPr="007A2408">
              <w:rPr>
                <w:rFonts w:ascii="Times New Roman" w:hAnsi="Times New Roman"/>
                <w:sz w:val="18"/>
                <w:szCs w:val="18"/>
              </w:rPr>
              <w:t xml:space="preserve"> муниципального района Воронежской области на бумажном носителе;</w:t>
            </w:r>
          </w:p>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sidRPr="007A2408">
              <w:rPr>
                <w:rFonts w:ascii="Times New Roman" w:hAnsi="Times New Roman"/>
                <w:sz w:val="18"/>
                <w:szCs w:val="18"/>
              </w:rPr>
              <w:t xml:space="preserve">г. Россошь </w:t>
            </w:r>
            <w:r w:rsidRPr="007A2408">
              <w:rPr>
                <w:rFonts w:ascii="Times New Roman" w:hAnsi="Times New Roman"/>
                <w:sz w:val="18"/>
                <w:szCs w:val="18"/>
              </w:rPr>
              <w:t>на бумажном носителе;</w:t>
            </w:r>
            <w:r w:rsidRPr="007A2408">
              <w:rPr>
                <w:rFonts w:ascii="Times New Roman" w:hAnsi="Times New Roman"/>
                <w:sz w:val="18"/>
                <w:szCs w:val="18"/>
              </w:rPr>
              <w:br/>
              <w:t>- в личный кабинет Заявителя на ЕПГУ;</w:t>
            </w:r>
            <w:r w:rsidRPr="007A2408">
              <w:rPr>
                <w:rFonts w:ascii="Times New Roman" w:hAnsi="Times New Roman"/>
                <w:sz w:val="18"/>
                <w:szCs w:val="18"/>
              </w:rPr>
              <w:br/>
            </w:r>
            <w:r w:rsidRPr="007A2408">
              <w:rPr>
                <w:rFonts w:ascii="Times New Roman" w:hAnsi="Times New Roman"/>
                <w:sz w:val="18"/>
                <w:szCs w:val="18"/>
              </w:rPr>
              <w:lastRenderedPageBreak/>
              <w:t>- посредством РПГУ;</w:t>
            </w:r>
            <w:r w:rsidRPr="007A2408">
              <w:rPr>
                <w:rFonts w:ascii="Times New Roman" w:hAnsi="Times New Roman"/>
                <w:sz w:val="18"/>
                <w:szCs w:val="18"/>
              </w:rPr>
              <w:br/>
              <w:t>- заказным письмом с уведомлением о вручении через почтовую связь.</w:t>
            </w:r>
          </w:p>
        </w:tc>
      </w:tr>
    </w:tbl>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1</w:t>
            </w:r>
          </w:p>
        </w:tc>
        <w:tc>
          <w:tcPr>
            <w:tcW w:w="4811"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Категории лиц, имеющих право на получение «услуги»</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sz w:val="18"/>
                <w:szCs w:val="18"/>
              </w:rPr>
            </w:pPr>
          </w:p>
        </w:tc>
        <w:tc>
          <w:tcPr>
            <w:tcW w:w="4811" w:type="pct"/>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w:t>
            </w:r>
          </w:p>
        </w:tc>
        <w:tc>
          <w:tcPr>
            <w:tcW w:w="4811"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7A2408">
              <w:rPr>
                <w:rFonts w:ascii="Times New Roman" w:eastAsia="Times New Roman" w:hAnsi="Times New Roman"/>
                <w:sz w:val="18"/>
                <w:szCs w:val="18"/>
                <w:lang w:eastAsia="ar-SA"/>
              </w:rPr>
              <w:t xml:space="preserve">- к заявлениям юридических лиц, указанных в </w:t>
            </w:r>
            <w:r w:rsidRPr="007A2408">
              <w:rPr>
                <w:rFonts w:ascii="Times New Roman" w:eastAsia="Times New Roman" w:hAnsi="Times New Roman"/>
                <w:sz w:val="18"/>
                <w:szCs w:val="18"/>
                <w:lang w:eastAsia="ru-RU"/>
              </w:rPr>
              <w:t xml:space="preserve">пункте 2 статьи 39.9 </w:t>
            </w:r>
            <w:r w:rsidRPr="007A2408">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3</w:t>
            </w: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proofErr w:type="gramStart"/>
            <w:r w:rsidRPr="007A2408">
              <w:rPr>
                <w:rFonts w:ascii="Times New Roman" w:eastAsia="Times New Roman" w:hAnsi="Times New Roman"/>
                <w:sz w:val="18"/>
                <w:szCs w:val="18"/>
                <w:lang w:eastAsia="ar-SA"/>
              </w:rPr>
              <w:t>Копии документов</w:t>
            </w:r>
            <w:proofErr w:type="gramEnd"/>
            <w:r w:rsidRPr="007A2408">
              <w:rPr>
                <w:rFonts w:ascii="Times New Roman" w:eastAsia="Times New Roman" w:hAnsi="Times New Roman"/>
                <w:sz w:val="18"/>
                <w:szCs w:val="18"/>
                <w:lang w:eastAsia="ar-SA"/>
              </w:rPr>
              <w:t xml:space="preserve"> заверенные надлежащим образом</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4</w:t>
            </w: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7A2408">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да</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5</w:t>
            </w: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нет</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6</w:t>
            </w: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w:t>
            </w: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7A2408" w:rsidTr="007C31CE">
        <w:tc>
          <w:tcPr>
            <w:tcW w:w="189" w:type="pct"/>
          </w:tcPr>
          <w:p w:rsidR="00E65E1C" w:rsidRPr="007A2408" w:rsidRDefault="00E65E1C" w:rsidP="007A2408">
            <w:pPr>
              <w:spacing w:after="0" w:line="240" w:lineRule="auto"/>
              <w:jc w:val="center"/>
              <w:rPr>
                <w:rFonts w:ascii="Times New Roman" w:hAnsi="Times New Roman"/>
                <w:b/>
                <w:sz w:val="18"/>
                <w:szCs w:val="18"/>
              </w:rPr>
            </w:pPr>
          </w:p>
        </w:tc>
        <w:tc>
          <w:tcPr>
            <w:tcW w:w="4811" w:type="pct"/>
          </w:tcPr>
          <w:p w:rsidR="00E65E1C" w:rsidRPr="007A2408" w:rsidRDefault="00E65E1C" w:rsidP="007A2408">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ar-SA"/>
              </w:rPr>
              <w:t>В соответствии с требованиями ГК РФ</w:t>
            </w:r>
          </w:p>
        </w:tc>
      </w:tr>
    </w:tbl>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1</w:t>
            </w: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Категория документа</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 Заявление (приложение 1 к технологической схеме)</w:t>
            </w:r>
          </w:p>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3. Правоустанавливающие документы на землю</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2</w:t>
            </w: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p>
        </w:tc>
        <w:tc>
          <w:tcPr>
            <w:tcW w:w="4811" w:type="pct"/>
          </w:tcPr>
          <w:p w:rsidR="00E65E1C" w:rsidRPr="007A2408" w:rsidRDefault="00E65E1C" w:rsidP="007A2408">
            <w:pPr>
              <w:autoSpaceDE w:val="0"/>
              <w:autoSpaceDN w:val="0"/>
              <w:adjustRightInd w:val="0"/>
              <w:spacing w:after="0" w:line="240" w:lineRule="auto"/>
              <w:ind w:firstLine="567"/>
              <w:contextualSpacing/>
              <w:jc w:val="both"/>
              <w:rPr>
                <w:rFonts w:ascii="Times New Roman" w:hAnsi="Times New Roman"/>
                <w:sz w:val="18"/>
                <w:szCs w:val="18"/>
              </w:rPr>
            </w:pPr>
            <w:r w:rsidRPr="007A2408">
              <w:rPr>
                <w:rFonts w:ascii="Times New Roman" w:hAnsi="Times New Roman"/>
                <w:sz w:val="18"/>
                <w:szCs w:val="1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7A2408" w:rsidRDefault="00E65E1C" w:rsidP="007A2408">
            <w:pPr>
              <w:spacing w:after="0" w:line="240" w:lineRule="auto"/>
              <w:ind w:firstLine="567"/>
              <w:contextualSpacing/>
              <w:jc w:val="both"/>
              <w:rPr>
                <w:rFonts w:ascii="Times New Roman" w:hAnsi="Times New Roman"/>
                <w:sz w:val="18"/>
                <w:szCs w:val="18"/>
              </w:rPr>
            </w:pPr>
            <w:r w:rsidRPr="007A2408">
              <w:rPr>
                <w:rFonts w:ascii="Times New Roman" w:hAnsi="Times New Roman"/>
                <w:sz w:val="18"/>
                <w:szCs w:val="18"/>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7A2408" w:rsidRDefault="00E65E1C" w:rsidP="007A2408">
            <w:pPr>
              <w:spacing w:after="0" w:line="240" w:lineRule="auto"/>
              <w:ind w:firstLine="567"/>
              <w:contextualSpacing/>
              <w:jc w:val="both"/>
              <w:rPr>
                <w:rFonts w:ascii="Times New Roman" w:hAnsi="Times New Roman"/>
                <w:sz w:val="18"/>
                <w:szCs w:val="18"/>
              </w:rPr>
            </w:pPr>
            <w:r w:rsidRPr="007A2408">
              <w:rPr>
                <w:rFonts w:ascii="Times New Roman" w:hAnsi="Times New Roman"/>
                <w:sz w:val="18"/>
                <w:szCs w:val="18"/>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E65E1C" w:rsidRPr="007A2408" w:rsidRDefault="00E65E1C" w:rsidP="007A2408">
            <w:pPr>
              <w:spacing w:after="0" w:line="240" w:lineRule="auto"/>
              <w:ind w:firstLine="567"/>
              <w:contextualSpacing/>
              <w:jc w:val="both"/>
              <w:rPr>
                <w:rFonts w:ascii="Times New Roman" w:hAnsi="Times New Roman"/>
                <w:sz w:val="18"/>
                <w:szCs w:val="18"/>
              </w:rPr>
            </w:pPr>
            <w:r w:rsidRPr="007A2408">
              <w:rPr>
                <w:rFonts w:ascii="Times New Roman" w:hAnsi="Times New Roman"/>
                <w:sz w:val="18"/>
                <w:szCs w:val="18"/>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7A2408" w:rsidRDefault="00E65E1C" w:rsidP="007A2408">
            <w:pPr>
              <w:spacing w:after="0" w:line="240" w:lineRule="auto"/>
              <w:ind w:firstLine="567"/>
              <w:contextualSpacing/>
              <w:jc w:val="both"/>
              <w:rPr>
                <w:rFonts w:ascii="Times New Roman" w:hAnsi="Times New Roman"/>
                <w:sz w:val="18"/>
                <w:szCs w:val="18"/>
              </w:rPr>
            </w:pPr>
            <w:r w:rsidRPr="007A2408">
              <w:rPr>
                <w:rFonts w:ascii="Times New Roman" w:hAnsi="Times New Roman"/>
                <w:sz w:val="18"/>
                <w:szCs w:val="1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7A2408">
              <w:rPr>
                <w:rFonts w:ascii="Times New Roman" w:hAnsi="Times New Roman"/>
                <w:sz w:val="18"/>
                <w:szCs w:val="18"/>
              </w:rPr>
              <w:t>sig</w:t>
            </w:r>
            <w:proofErr w:type="spellEnd"/>
            <w:r w:rsidRPr="007A2408">
              <w:rPr>
                <w:rFonts w:ascii="Times New Roman" w:hAnsi="Times New Roman"/>
                <w:sz w:val="18"/>
                <w:szCs w:val="18"/>
              </w:rPr>
              <w:t>;</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4.К заявлению прилагаются следующие документы: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w:t>
            </w:r>
            <w:r w:rsidRPr="007A2408">
              <w:rPr>
                <w:rFonts w:ascii="Times New Roman" w:eastAsia="Times New Roman" w:hAnsi="Times New Roman"/>
                <w:sz w:val="18"/>
                <w:szCs w:val="18"/>
                <w:lang w:eastAsia="ru-RU"/>
              </w:rPr>
              <w:lastRenderedPageBreak/>
              <w:t xml:space="preserve">реконструкции инженерных сетей (их охранных зон) и транспортных магистралей: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заключение государственной экспертизы или иных экспертиз, согласований по нему;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задание или программа инженерных изысканий;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проведения работ по сносу зданий или сооружений: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проект организации работ по сносу объекта;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соответствующий акт об аварийной ситуации, составленный уполномоченным лицом;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фотографии с места аварии.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соответствующее санитарно-гигиеническое заключение (предписание).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реконструкции зеленых насаждений на занимаемом земельном участке: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проект реконструкции зеленых насаждений с </w:t>
            </w:r>
            <w:proofErr w:type="spellStart"/>
            <w:r w:rsidRPr="007A2408">
              <w:rPr>
                <w:rFonts w:ascii="Times New Roman" w:eastAsia="Times New Roman" w:hAnsi="Times New Roman"/>
                <w:sz w:val="18"/>
                <w:szCs w:val="18"/>
                <w:lang w:eastAsia="ru-RU"/>
              </w:rPr>
              <w:t>дендропланом</w:t>
            </w:r>
            <w:proofErr w:type="spellEnd"/>
            <w:r w:rsidRPr="007A2408">
              <w:rPr>
                <w:rFonts w:ascii="Times New Roman" w:eastAsia="Times New Roman" w:hAnsi="Times New Roman"/>
                <w:sz w:val="18"/>
                <w:szCs w:val="18"/>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проведения </w:t>
            </w:r>
            <w:proofErr w:type="spellStart"/>
            <w:r w:rsidRPr="007A2408">
              <w:rPr>
                <w:rFonts w:ascii="Times New Roman" w:eastAsia="Times New Roman" w:hAnsi="Times New Roman"/>
                <w:sz w:val="18"/>
                <w:szCs w:val="18"/>
                <w:lang w:eastAsia="ru-RU"/>
              </w:rPr>
              <w:t>уходных</w:t>
            </w:r>
            <w:proofErr w:type="spellEnd"/>
            <w:r w:rsidRPr="007A2408">
              <w:rPr>
                <w:rFonts w:ascii="Times New Roman" w:eastAsia="Times New Roman" w:hAnsi="Times New Roman"/>
                <w:sz w:val="18"/>
                <w:szCs w:val="18"/>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 соответствующее заключение (предписание) специализированных организаций. </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7A2408" w:rsidRDefault="00E65E1C" w:rsidP="007A2408">
            <w:pPr>
              <w:spacing w:after="0" w:line="240" w:lineRule="auto"/>
              <w:ind w:firstLine="540"/>
              <w:jc w:val="both"/>
              <w:rPr>
                <w:rFonts w:ascii="Times New Roman" w:eastAsia="Times New Roman" w:hAnsi="Times New Roman"/>
                <w:sz w:val="18"/>
                <w:szCs w:val="18"/>
                <w:lang w:eastAsia="ru-RU"/>
              </w:rPr>
            </w:pPr>
            <w:r w:rsidRPr="007A2408">
              <w:rPr>
                <w:rFonts w:ascii="Times New Roman" w:eastAsia="Times New Roman" w:hAnsi="Times New Roman"/>
                <w:sz w:val="18"/>
                <w:szCs w:val="18"/>
                <w:lang w:eastAsia="ru-RU"/>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w:t>
            </w:r>
            <w:r w:rsidRPr="007A2408">
              <w:rPr>
                <w:rFonts w:ascii="Times New Roman" w:eastAsia="Times New Roman" w:hAnsi="Times New Roman"/>
                <w:sz w:val="18"/>
                <w:szCs w:val="18"/>
                <w:lang w:eastAsia="ru-RU"/>
              </w:rPr>
              <w:lastRenderedPageBreak/>
              <w:t>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7A2408" w:rsidRDefault="00E65E1C" w:rsidP="007A2408">
            <w:pPr>
              <w:autoSpaceDE w:val="0"/>
              <w:autoSpaceDN w:val="0"/>
              <w:adjustRightInd w:val="0"/>
              <w:spacing w:after="0" w:line="240" w:lineRule="auto"/>
              <w:ind w:firstLine="540"/>
              <w:jc w:val="both"/>
              <w:rPr>
                <w:rFonts w:ascii="Times New Roman" w:hAnsi="Times New Roman"/>
                <w:sz w:val="18"/>
                <w:szCs w:val="18"/>
                <w:lang w:eastAsia="ru-RU"/>
              </w:rPr>
            </w:pPr>
            <w:r w:rsidRPr="007A2408">
              <w:rPr>
                <w:rFonts w:ascii="Times New Roman" w:hAnsi="Times New Roman"/>
                <w:sz w:val="18"/>
                <w:szCs w:val="18"/>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7A2408" w:rsidRDefault="00E65E1C" w:rsidP="007A2408">
            <w:pPr>
              <w:autoSpaceDE w:val="0"/>
              <w:autoSpaceDN w:val="0"/>
              <w:adjustRightInd w:val="0"/>
              <w:spacing w:after="0" w:line="240" w:lineRule="auto"/>
              <w:ind w:firstLine="540"/>
              <w:jc w:val="both"/>
              <w:rPr>
                <w:rFonts w:ascii="Times New Roman" w:hAnsi="Times New Roman"/>
                <w:sz w:val="18"/>
                <w:szCs w:val="18"/>
                <w:lang w:eastAsia="ru-RU"/>
              </w:rPr>
            </w:pPr>
            <w:r w:rsidRPr="007A2408">
              <w:rPr>
                <w:rFonts w:ascii="Times New Roman" w:hAnsi="Times New Roman"/>
                <w:sz w:val="18"/>
                <w:szCs w:val="18"/>
                <w:lang w:eastAsia="ru-RU"/>
              </w:rPr>
              <w:t>- проектные решения по размещению объекта;</w:t>
            </w:r>
          </w:p>
          <w:p w:rsidR="00E65E1C" w:rsidRPr="007A2408" w:rsidRDefault="00E65E1C" w:rsidP="007A2408">
            <w:pPr>
              <w:autoSpaceDE w:val="0"/>
              <w:autoSpaceDN w:val="0"/>
              <w:adjustRightInd w:val="0"/>
              <w:spacing w:after="0" w:line="240" w:lineRule="auto"/>
              <w:ind w:firstLine="540"/>
              <w:jc w:val="both"/>
              <w:rPr>
                <w:rFonts w:ascii="Times New Roman" w:hAnsi="Times New Roman"/>
                <w:sz w:val="18"/>
                <w:szCs w:val="18"/>
              </w:rPr>
            </w:pPr>
            <w:r w:rsidRPr="007A2408">
              <w:rPr>
                <w:rFonts w:ascii="Times New Roman" w:hAnsi="Times New Roman"/>
                <w:sz w:val="18"/>
                <w:szCs w:val="18"/>
                <w:lang w:eastAsia="ru-RU"/>
              </w:rPr>
              <w:t>- подтверждение направления проектной документации на экспертизу.</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lastRenderedPageBreak/>
              <w:t>3</w:t>
            </w: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Документ, предоставляемый по условию</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4</w:t>
            </w: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Установленные требования к документу</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Ответственность за достоверность и полноту представляемых сведений и документов возлагается на заявителя</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5</w:t>
            </w: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Форма (шаблон) документа</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6</w:t>
            </w: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Образец документа/заполнения документа</w:t>
            </w:r>
          </w:p>
        </w:tc>
      </w:tr>
      <w:tr w:rsidR="00E65E1C" w:rsidRPr="007A2408" w:rsidTr="007C31CE">
        <w:tc>
          <w:tcPr>
            <w:tcW w:w="189" w:type="pct"/>
          </w:tcPr>
          <w:p w:rsidR="00E65E1C" w:rsidRPr="007A2408" w:rsidRDefault="00E65E1C" w:rsidP="007A2408">
            <w:pPr>
              <w:spacing w:after="0" w:line="240" w:lineRule="auto"/>
              <w:rPr>
                <w:rFonts w:ascii="Times New Roman" w:hAnsi="Times New Roman"/>
                <w:b/>
                <w:sz w:val="18"/>
                <w:szCs w:val="18"/>
              </w:rPr>
            </w:pPr>
          </w:p>
        </w:tc>
        <w:tc>
          <w:tcPr>
            <w:tcW w:w="481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r>
    </w:tbl>
    <w:p w:rsidR="00E65E1C" w:rsidRPr="007A2408" w:rsidRDefault="00E65E1C" w:rsidP="007A2408">
      <w:pPr>
        <w:spacing w:after="0" w:line="240" w:lineRule="auto"/>
        <w:jc w:val="both"/>
        <w:rPr>
          <w:rFonts w:ascii="Times New Roman" w:hAnsi="Times New Roman"/>
          <w:b/>
          <w:sz w:val="18"/>
          <w:szCs w:val="18"/>
        </w:rPr>
      </w:pPr>
      <w:r w:rsidRPr="007A2408">
        <w:rPr>
          <w:rFonts w:ascii="Times New Roman" w:hAnsi="Times New Roman"/>
          <w:b/>
          <w:sz w:val="18"/>
          <w:szCs w:val="1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E65E1C" w:rsidRPr="007A2408" w:rsidTr="007C31CE">
        <w:tc>
          <w:tcPr>
            <w:tcW w:w="536"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b/>
                <w:sz w:val="18"/>
                <w:szCs w:val="18"/>
              </w:rPr>
              <w:t>Реквизиты актуальной технологической карты межведомственного взаимодействия</w:t>
            </w:r>
          </w:p>
        </w:tc>
        <w:tc>
          <w:tcPr>
            <w:tcW w:w="455"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Наименование запрашиваемого документа (сведения)</w:t>
            </w:r>
          </w:p>
        </w:tc>
        <w:tc>
          <w:tcPr>
            <w:tcW w:w="501"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Перечень и состав сведений, запрашиваемых в рамках межведомственного информационного взаимодействия</w:t>
            </w:r>
          </w:p>
        </w:tc>
        <w:tc>
          <w:tcPr>
            <w:tcW w:w="774"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Наименование органа (организации), направляющего (ей) межведомственный запрос</w:t>
            </w:r>
          </w:p>
        </w:tc>
        <w:tc>
          <w:tcPr>
            <w:tcW w:w="71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 xml:space="preserve">Наименование органа (организации), в адрес которого (ой) направляется </w:t>
            </w:r>
            <w:proofErr w:type="spellStart"/>
            <w:r w:rsidRPr="007A2408">
              <w:rPr>
                <w:rFonts w:ascii="Times New Roman" w:hAnsi="Times New Roman"/>
                <w:b/>
                <w:sz w:val="18"/>
                <w:szCs w:val="18"/>
              </w:rPr>
              <w:t>межведомствен</w:t>
            </w:r>
            <w:proofErr w:type="spellEnd"/>
          </w:p>
          <w:p w:rsidR="00E65E1C" w:rsidRPr="007A2408" w:rsidRDefault="00E65E1C" w:rsidP="007A2408">
            <w:pPr>
              <w:spacing w:after="0" w:line="240" w:lineRule="auto"/>
              <w:jc w:val="center"/>
              <w:rPr>
                <w:rFonts w:ascii="Times New Roman" w:hAnsi="Times New Roman"/>
                <w:b/>
                <w:sz w:val="18"/>
                <w:szCs w:val="18"/>
              </w:rPr>
            </w:pPr>
            <w:proofErr w:type="spellStart"/>
            <w:r w:rsidRPr="007A2408">
              <w:rPr>
                <w:rFonts w:ascii="Times New Roman" w:hAnsi="Times New Roman"/>
                <w:b/>
                <w:sz w:val="18"/>
                <w:szCs w:val="18"/>
              </w:rPr>
              <w:t>ный</w:t>
            </w:r>
            <w:proofErr w:type="spellEnd"/>
            <w:r w:rsidRPr="007A2408">
              <w:rPr>
                <w:rFonts w:ascii="Times New Roman" w:hAnsi="Times New Roman"/>
                <w:b/>
                <w:sz w:val="18"/>
                <w:szCs w:val="18"/>
              </w:rPr>
              <w:t xml:space="preserve"> запрос </w:t>
            </w:r>
          </w:p>
        </w:tc>
        <w:tc>
          <w:tcPr>
            <w:tcW w:w="41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lang w:val="en-US"/>
              </w:rPr>
              <w:t>SID</w:t>
            </w:r>
          </w:p>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электрон</w:t>
            </w:r>
          </w:p>
          <w:p w:rsidR="00E65E1C" w:rsidRPr="007A2408" w:rsidRDefault="00E65E1C" w:rsidP="007A2408">
            <w:pPr>
              <w:spacing w:after="0" w:line="240" w:lineRule="auto"/>
              <w:jc w:val="center"/>
              <w:rPr>
                <w:rFonts w:ascii="Times New Roman" w:hAnsi="Times New Roman"/>
                <w:b/>
                <w:sz w:val="18"/>
                <w:szCs w:val="18"/>
              </w:rPr>
            </w:pPr>
            <w:proofErr w:type="spellStart"/>
            <w:r w:rsidRPr="007A2408">
              <w:rPr>
                <w:rFonts w:ascii="Times New Roman" w:hAnsi="Times New Roman"/>
                <w:b/>
                <w:sz w:val="18"/>
                <w:szCs w:val="18"/>
              </w:rPr>
              <w:t>ного</w:t>
            </w:r>
            <w:proofErr w:type="spellEnd"/>
            <w:r w:rsidRPr="007A2408">
              <w:rPr>
                <w:rFonts w:ascii="Times New Roman" w:hAnsi="Times New Roman"/>
                <w:b/>
                <w:sz w:val="18"/>
                <w:szCs w:val="18"/>
              </w:rPr>
              <w:t xml:space="preserve"> сервиса</w:t>
            </w:r>
          </w:p>
        </w:tc>
        <w:tc>
          <w:tcPr>
            <w:tcW w:w="59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Срок осуществления межведомственного информационного взаимодействия</w:t>
            </w:r>
          </w:p>
        </w:tc>
        <w:tc>
          <w:tcPr>
            <w:tcW w:w="501"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Форма (шаблон)</w:t>
            </w:r>
          </w:p>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межведомственного запроса</w:t>
            </w:r>
          </w:p>
        </w:tc>
        <w:tc>
          <w:tcPr>
            <w:tcW w:w="52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Образец заполнения формы межведомственного запроса</w:t>
            </w:r>
          </w:p>
        </w:tc>
      </w:tr>
      <w:tr w:rsidR="00E65E1C" w:rsidRPr="007A2408" w:rsidTr="007C31CE">
        <w:tc>
          <w:tcPr>
            <w:tcW w:w="536"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1</w:t>
            </w:r>
          </w:p>
        </w:tc>
        <w:tc>
          <w:tcPr>
            <w:tcW w:w="455"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w:t>
            </w:r>
          </w:p>
        </w:tc>
        <w:tc>
          <w:tcPr>
            <w:tcW w:w="501"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3</w:t>
            </w:r>
          </w:p>
        </w:tc>
        <w:tc>
          <w:tcPr>
            <w:tcW w:w="774"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4</w:t>
            </w:r>
          </w:p>
        </w:tc>
        <w:tc>
          <w:tcPr>
            <w:tcW w:w="71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5</w:t>
            </w:r>
          </w:p>
        </w:tc>
        <w:tc>
          <w:tcPr>
            <w:tcW w:w="41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6</w:t>
            </w:r>
          </w:p>
        </w:tc>
        <w:tc>
          <w:tcPr>
            <w:tcW w:w="59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w:t>
            </w:r>
          </w:p>
        </w:tc>
        <w:tc>
          <w:tcPr>
            <w:tcW w:w="501"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8</w:t>
            </w:r>
          </w:p>
        </w:tc>
        <w:tc>
          <w:tcPr>
            <w:tcW w:w="52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9</w:t>
            </w:r>
          </w:p>
        </w:tc>
      </w:tr>
      <w:tr w:rsidR="00E65E1C" w:rsidRPr="007A2408" w:rsidTr="007C31CE">
        <w:tc>
          <w:tcPr>
            <w:tcW w:w="536" w:type="pct"/>
          </w:tcPr>
          <w:p w:rsidR="00E65E1C" w:rsidRPr="007A2408" w:rsidRDefault="00E65E1C" w:rsidP="007A2408">
            <w:pPr>
              <w:spacing w:after="0" w:line="240" w:lineRule="auto"/>
              <w:jc w:val="center"/>
              <w:rPr>
                <w:rFonts w:ascii="Times New Roman" w:hAnsi="Times New Roman"/>
                <w:sz w:val="18"/>
                <w:szCs w:val="18"/>
              </w:rPr>
            </w:pPr>
          </w:p>
        </w:tc>
        <w:tc>
          <w:tcPr>
            <w:tcW w:w="455" w:type="pct"/>
          </w:tcPr>
          <w:p w:rsidR="00E65E1C" w:rsidRPr="007A2408" w:rsidRDefault="00E65E1C" w:rsidP="007A2408">
            <w:pPr>
              <w:spacing w:after="0" w:line="240" w:lineRule="auto"/>
              <w:rPr>
                <w:rFonts w:ascii="Times New Roman" w:hAnsi="Times New Roman"/>
                <w:sz w:val="18"/>
                <w:szCs w:val="18"/>
              </w:rPr>
            </w:pPr>
          </w:p>
        </w:tc>
        <w:tc>
          <w:tcPr>
            <w:tcW w:w="501" w:type="pct"/>
          </w:tcPr>
          <w:p w:rsidR="00E65E1C" w:rsidRPr="007A2408" w:rsidRDefault="00E65E1C" w:rsidP="007A2408">
            <w:pPr>
              <w:spacing w:after="0" w:line="240" w:lineRule="auto"/>
              <w:jc w:val="both"/>
              <w:rPr>
                <w:rFonts w:ascii="Times New Roman" w:hAnsi="Times New Roman"/>
                <w:b/>
                <w:sz w:val="18"/>
                <w:szCs w:val="18"/>
              </w:rPr>
            </w:pPr>
          </w:p>
        </w:tc>
        <w:tc>
          <w:tcPr>
            <w:tcW w:w="774" w:type="pct"/>
          </w:tcPr>
          <w:p w:rsidR="00E65E1C" w:rsidRPr="007A2408" w:rsidRDefault="00E65E1C" w:rsidP="007A2408">
            <w:pPr>
              <w:spacing w:after="0" w:line="240" w:lineRule="auto"/>
              <w:jc w:val="both"/>
              <w:rPr>
                <w:rFonts w:ascii="Times New Roman" w:hAnsi="Times New Roman"/>
                <w:sz w:val="18"/>
                <w:szCs w:val="18"/>
              </w:rPr>
            </w:pPr>
          </w:p>
        </w:tc>
        <w:tc>
          <w:tcPr>
            <w:tcW w:w="710" w:type="pct"/>
          </w:tcPr>
          <w:p w:rsidR="00E65E1C" w:rsidRPr="007A2408" w:rsidRDefault="00E65E1C" w:rsidP="007A2408">
            <w:pPr>
              <w:spacing w:after="0" w:line="240" w:lineRule="auto"/>
              <w:jc w:val="both"/>
              <w:rPr>
                <w:rFonts w:ascii="Times New Roman" w:hAnsi="Times New Roman"/>
                <w:b/>
                <w:sz w:val="18"/>
                <w:szCs w:val="18"/>
              </w:rPr>
            </w:pPr>
          </w:p>
        </w:tc>
        <w:tc>
          <w:tcPr>
            <w:tcW w:w="410" w:type="pct"/>
          </w:tcPr>
          <w:p w:rsidR="00E65E1C" w:rsidRPr="007A2408" w:rsidRDefault="00E65E1C" w:rsidP="007A2408">
            <w:pPr>
              <w:spacing w:after="0" w:line="240" w:lineRule="auto"/>
              <w:jc w:val="center"/>
              <w:rPr>
                <w:rFonts w:ascii="Times New Roman" w:hAnsi="Times New Roman"/>
                <w:sz w:val="18"/>
                <w:szCs w:val="18"/>
              </w:rPr>
            </w:pPr>
          </w:p>
        </w:tc>
        <w:tc>
          <w:tcPr>
            <w:tcW w:w="592" w:type="pct"/>
          </w:tcPr>
          <w:p w:rsidR="00E65E1C" w:rsidRPr="007A2408" w:rsidRDefault="00E65E1C" w:rsidP="007A2408">
            <w:pPr>
              <w:spacing w:after="0" w:line="240" w:lineRule="auto"/>
              <w:jc w:val="center"/>
              <w:rPr>
                <w:rFonts w:ascii="Times New Roman" w:hAnsi="Times New Roman"/>
                <w:sz w:val="18"/>
                <w:szCs w:val="18"/>
              </w:rPr>
            </w:pPr>
          </w:p>
        </w:tc>
        <w:tc>
          <w:tcPr>
            <w:tcW w:w="501" w:type="pct"/>
          </w:tcPr>
          <w:p w:rsidR="00E65E1C" w:rsidRPr="007A2408" w:rsidRDefault="00E65E1C" w:rsidP="007A2408">
            <w:pPr>
              <w:spacing w:after="0" w:line="240" w:lineRule="auto"/>
              <w:jc w:val="center"/>
              <w:rPr>
                <w:rFonts w:ascii="Times New Roman" w:hAnsi="Times New Roman"/>
                <w:sz w:val="18"/>
                <w:szCs w:val="18"/>
              </w:rPr>
            </w:pPr>
          </w:p>
        </w:tc>
        <w:tc>
          <w:tcPr>
            <w:tcW w:w="520" w:type="pct"/>
          </w:tcPr>
          <w:p w:rsidR="00E65E1C" w:rsidRPr="007A2408" w:rsidRDefault="00E65E1C" w:rsidP="007A2408">
            <w:pPr>
              <w:spacing w:after="0" w:line="240" w:lineRule="auto"/>
              <w:jc w:val="center"/>
              <w:rPr>
                <w:rFonts w:ascii="Times New Roman" w:hAnsi="Times New Roman"/>
                <w:sz w:val="18"/>
                <w:szCs w:val="18"/>
              </w:rPr>
            </w:pPr>
          </w:p>
        </w:tc>
      </w:tr>
      <w:tr w:rsidR="00E65E1C" w:rsidRPr="007A2408" w:rsidTr="007C31CE">
        <w:tc>
          <w:tcPr>
            <w:tcW w:w="536" w:type="pct"/>
          </w:tcPr>
          <w:p w:rsidR="00E65E1C" w:rsidRPr="007A2408" w:rsidRDefault="00E65E1C" w:rsidP="007A2408">
            <w:pPr>
              <w:spacing w:after="0" w:line="240" w:lineRule="auto"/>
              <w:jc w:val="center"/>
              <w:rPr>
                <w:rFonts w:ascii="Times New Roman" w:hAnsi="Times New Roman"/>
                <w:sz w:val="18"/>
                <w:szCs w:val="18"/>
              </w:rPr>
            </w:pPr>
          </w:p>
        </w:tc>
        <w:tc>
          <w:tcPr>
            <w:tcW w:w="455" w:type="pct"/>
          </w:tcPr>
          <w:p w:rsidR="00E65E1C" w:rsidRPr="007A2408" w:rsidRDefault="00E65E1C" w:rsidP="007A2408">
            <w:pPr>
              <w:spacing w:after="0" w:line="240" w:lineRule="auto"/>
              <w:rPr>
                <w:rFonts w:ascii="Times New Roman" w:hAnsi="Times New Roman"/>
                <w:sz w:val="18"/>
                <w:szCs w:val="18"/>
              </w:rPr>
            </w:pPr>
          </w:p>
        </w:tc>
        <w:tc>
          <w:tcPr>
            <w:tcW w:w="501" w:type="pct"/>
          </w:tcPr>
          <w:p w:rsidR="00E65E1C" w:rsidRPr="007A2408" w:rsidRDefault="00E65E1C" w:rsidP="007A2408">
            <w:pPr>
              <w:spacing w:after="0" w:line="240" w:lineRule="auto"/>
              <w:jc w:val="both"/>
              <w:rPr>
                <w:rFonts w:ascii="Times New Roman" w:hAnsi="Times New Roman"/>
                <w:sz w:val="18"/>
                <w:szCs w:val="18"/>
              </w:rPr>
            </w:pPr>
          </w:p>
        </w:tc>
        <w:tc>
          <w:tcPr>
            <w:tcW w:w="774" w:type="pct"/>
          </w:tcPr>
          <w:p w:rsidR="00E65E1C" w:rsidRPr="007A2408" w:rsidRDefault="00E65E1C" w:rsidP="007A2408">
            <w:pPr>
              <w:spacing w:after="0" w:line="240" w:lineRule="auto"/>
              <w:jc w:val="both"/>
              <w:rPr>
                <w:rFonts w:ascii="Times New Roman" w:hAnsi="Times New Roman"/>
                <w:sz w:val="18"/>
                <w:szCs w:val="18"/>
              </w:rPr>
            </w:pPr>
          </w:p>
        </w:tc>
        <w:tc>
          <w:tcPr>
            <w:tcW w:w="710" w:type="pct"/>
          </w:tcPr>
          <w:p w:rsidR="00E65E1C" w:rsidRPr="007A2408" w:rsidRDefault="00E65E1C" w:rsidP="007A2408">
            <w:pPr>
              <w:spacing w:after="0" w:line="240" w:lineRule="auto"/>
              <w:jc w:val="both"/>
              <w:rPr>
                <w:rFonts w:ascii="Times New Roman" w:hAnsi="Times New Roman"/>
                <w:sz w:val="18"/>
                <w:szCs w:val="18"/>
              </w:rPr>
            </w:pPr>
          </w:p>
        </w:tc>
        <w:tc>
          <w:tcPr>
            <w:tcW w:w="410" w:type="pct"/>
          </w:tcPr>
          <w:p w:rsidR="00E65E1C" w:rsidRPr="007A2408" w:rsidRDefault="00E65E1C" w:rsidP="007A2408">
            <w:pPr>
              <w:spacing w:after="0" w:line="240" w:lineRule="auto"/>
              <w:jc w:val="center"/>
              <w:rPr>
                <w:rFonts w:ascii="Times New Roman" w:hAnsi="Times New Roman"/>
                <w:sz w:val="18"/>
                <w:szCs w:val="18"/>
              </w:rPr>
            </w:pPr>
          </w:p>
        </w:tc>
        <w:tc>
          <w:tcPr>
            <w:tcW w:w="592" w:type="pct"/>
          </w:tcPr>
          <w:p w:rsidR="00E65E1C" w:rsidRPr="007A2408" w:rsidRDefault="00E65E1C" w:rsidP="007A2408">
            <w:pPr>
              <w:spacing w:after="0" w:line="240" w:lineRule="auto"/>
              <w:jc w:val="center"/>
              <w:rPr>
                <w:rFonts w:ascii="Times New Roman" w:hAnsi="Times New Roman"/>
                <w:sz w:val="18"/>
                <w:szCs w:val="18"/>
              </w:rPr>
            </w:pPr>
          </w:p>
        </w:tc>
        <w:tc>
          <w:tcPr>
            <w:tcW w:w="501" w:type="pct"/>
          </w:tcPr>
          <w:p w:rsidR="00E65E1C" w:rsidRPr="007A2408" w:rsidRDefault="00E65E1C" w:rsidP="007A2408">
            <w:pPr>
              <w:spacing w:after="0" w:line="240" w:lineRule="auto"/>
              <w:jc w:val="center"/>
              <w:rPr>
                <w:rFonts w:ascii="Times New Roman" w:hAnsi="Times New Roman"/>
                <w:sz w:val="18"/>
                <w:szCs w:val="18"/>
              </w:rPr>
            </w:pPr>
          </w:p>
        </w:tc>
        <w:tc>
          <w:tcPr>
            <w:tcW w:w="520" w:type="pct"/>
          </w:tcPr>
          <w:p w:rsidR="00E65E1C" w:rsidRPr="007A2408" w:rsidRDefault="00E65E1C" w:rsidP="007A2408">
            <w:pPr>
              <w:spacing w:after="0" w:line="240" w:lineRule="auto"/>
              <w:jc w:val="center"/>
              <w:rPr>
                <w:rFonts w:ascii="Times New Roman" w:hAnsi="Times New Roman"/>
                <w:sz w:val="18"/>
                <w:szCs w:val="18"/>
              </w:rPr>
            </w:pPr>
          </w:p>
        </w:tc>
      </w:tr>
      <w:tr w:rsidR="00E65E1C" w:rsidRPr="007A2408" w:rsidTr="007C31CE">
        <w:tc>
          <w:tcPr>
            <w:tcW w:w="536" w:type="pct"/>
          </w:tcPr>
          <w:p w:rsidR="00E65E1C" w:rsidRPr="007A2408" w:rsidRDefault="00E65E1C" w:rsidP="007A2408">
            <w:pPr>
              <w:spacing w:after="0" w:line="240" w:lineRule="auto"/>
              <w:jc w:val="center"/>
              <w:rPr>
                <w:rFonts w:ascii="Times New Roman" w:hAnsi="Times New Roman"/>
                <w:sz w:val="18"/>
                <w:szCs w:val="18"/>
              </w:rPr>
            </w:pPr>
          </w:p>
        </w:tc>
        <w:tc>
          <w:tcPr>
            <w:tcW w:w="455" w:type="pct"/>
          </w:tcPr>
          <w:p w:rsidR="00E65E1C" w:rsidRPr="007A2408" w:rsidRDefault="00E65E1C" w:rsidP="007A2408">
            <w:pPr>
              <w:widowControl w:val="0"/>
              <w:suppressAutoHyphens/>
              <w:autoSpaceDE w:val="0"/>
              <w:spacing w:after="0" w:line="240" w:lineRule="auto"/>
              <w:jc w:val="both"/>
              <w:outlineLvl w:val="0"/>
              <w:rPr>
                <w:rFonts w:ascii="Times New Roman" w:eastAsia="Times New Roman" w:hAnsi="Times New Roman"/>
                <w:sz w:val="18"/>
                <w:szCs w:val="18"/>
                <w:lang w:eastAsia="ar-SA"/>
              </w:rPr>
            </w:pPr>
          </w:p>
        </w:tc>
        <w:tc>
          <w:tcPr>
            <w:tcW w:w="501" w:type="pct"/>
          </w:tcPr>
          <w:p w:rsidR="00E65E1C" w:rsidRPr="007A2408" w:rsidRDefault="00E65E1C" w:rsidP="007A2408">
            <w:pPr>
              <w:spacing w:after="0" w:line="240" w:lineRule="auto"/>
              <w:jc w:val="both"/>
              <w:rPr>
                <w:rFonts w:ascii="Times New Roman" w:hAnsi="Times New Roman"/>
                <w:sz w:val="18"/>
                <w:szCs w:val="18"/>
              </w:rPr>
            </w:pPr>
          </w:p>
        </w:tc>
        <w:tc>
          <w:tcPr>
            <w:tcW w:w="774" w:type="pct"/>
          </w:tcPr>
          <w:p w:rsidR="00E65E1C" w:rsidRPr="007A2408" w:rsidRDefault="00E65E1C" w:rsidP="007A2408">
            <w:pPr>
              <w:spacing w:after="0" w:line="240" w:lineRule="auto"/>
              <w:jc w:val="both"/>
              <w:rPr>
                <w:rFonts w:ascii="Times New Roman" w:hAnsi="Times New Roman"/>
                <w:sz w:val="18"/>
                <w:szCs w:val="18"/>
              </w:rPr>
            </w:pPr>
          </w:p>
        </w:tc>
        <w:tc>
          <w:tcPr>
            <w:tcW w:w="710" w:type="pct"/>
          </w:tcPr>
          <w:p w:rsidR="00E65E1C" w:rsidRPr="007A2408" w:rsidRDefault="00E65E1C" w:rsidP="007A2408">
            <w:pPr>
              <w:spacing w:after="0" w:line="240" w:lineRule="auto"/>
              <w:jc w:val="both"/>
              <w:rPr>
                <w:rFonts w:ascii="Times New Roman" w:hAnsi="Times New Roman"/>
                <w:sz w:val="18"/>
                <w:szCs w:val="18"/>
              </w:rPr>
            </w:pPr>
          </w:p>
        </w:tc>
        <w:tc>
          <w:tcPr>
            <w:tcW w:w="410" w:type="pct"/>
          </w:tcPr>
          <w:p w:rsidR="00E65E1C" w:rsidRPr="007A2408" w:rsidRDefault="00E65E1C" w:rsidP="007A2408">
            <w:pPr>
              <w:spacing w:after="0" w:line="240" w:lineRule="auto"/>
              <w:jc w:val="center"/>
              <w:rPr>
                <w:rFonts w:ascii="Times New Roman" w:hAnsi="Times New Roman"/>
                <w:sz w:val="18"/>
                <w:szCs w:val="18"/>
              </w:rPr>
            </w:pPr>
          </w:p>
        </w:tc>
        <w:tc>
          <w:tcPr>
            <w:tcW w:w="592" w:type="pct"/>
          </w:tcPr>
          <w:p w:rsidR="00E65E1C" w:rsidRPr="007A2408" w:rsidRDefault="00E65E1C" w:rsidP="007A2408">
            <w:pPr>
              <w:spacing w:after="0" w:line="240" w:lineRule="auto"/>
              <w:jc w:val="center"/>
              <w:rPr>
                <w:rFonts w:ascii="Times New Roman" w:hAnsi="Times New Roman"/>
                <w:sz w:val="18"/>
                <w:szCs w:val="18"/>
              </w:rPr>
            </w:pPr>
          </w:p>
        </w:tc>
        <w:tc>
          <w:tcPr>
            <w:tcW w:w="501" w:type="pct"/>
          </w:tcPr>
          <w:p w:rsidR="00E65E1C" w:rsidRPr="007A2408" w:rsidRDefault="00E65E1C" w:rsidP="007A2408">
            <w:pPr>
              <w:spacing w:after="0" w:line="240" w:lineRule="auto"/>
              <w:jc w:val="center"/>
              <w:rPr>
                <w:rFonts w:ascii="Times New Roman" w:hAnsi="Times New Roman"/>
                <w:sz w:val="18"/>
                <w:szCs w:val="18"/>
              </w:rPr>
            </w:pPr>
          </w:p>
        </w:tc>
        <w:tc>
          <w:tcPr>
            <w:tcW w:w="520" w:type="pct"/>
          </w:tcPr>
          <w:p w:rsidR="00E65E1C" w:rsidRPr="007A2408" w:rsidRDefault="00E65E1C" w:rsidP="007A2408">
            <w:pPr>
              <w:spacing w:after="0" w:line="240" w:lineRule="auto"/>
              <w:jc w:val="center"/>
              <w:rPr>
                <w:rFonts w:ascii="Times New Roman" w:hAnsi="Times New Roman"/>
                <w:sz w:val="18"/>
                <w:szCs w:val="18"/>
              </w:rPr>
            </w:pPr>
          </w:p>
        </w:tc>
      </w:tr>
      <w:tr w:rsidR="00E65E1C" w:rsidRPr="007A2408" w:rsidTr="007C31CE">
        <w:tc>
          <w:tcPr>
            <w:tcW w:w="536" w:type="pct"/>
          </w:tcPr>
          <w:p w:rsidR="00E65E1C" w:rsidRPr="007A2408" w:rsidRDefault="00E65E1C" w:rsidP="007A2408">
            <w:pPr>
              <w:spacing w:after="0" w:line="240" w:lineRule="auto"/>
              <w:jc w:val="center"/>
              <w:rPr>
                <w:rFonts w:ascii="Times New Roman" w:hAnsi="Times New Roman"/>
                <w:sz w:val="18"/>
                <w:szCs w:val="18"/>
              </w:rPr>
            </w:pPr>
          </w:p>
        </w:tc>
        <w:tc>
          <w:tcPr>
            <w:tcW w:w="455" w:type="pct"/>
          </w:tcPr>
          <w:p w:rsidR="00E65E1C" w:rsidRPr="007A2408" w:rsidRDefault="00E65E1C" w:rsidP="007A2408">
            <w:pPr>
              <w:widowControl w:val="0"/>
              <w:suppressAutoHyphens/>
              <w:autoSpaceDE w:val="0"/>
              <w:spacing w:after="0" w:line="240" w:lineRule="auto"/>
              <w:jc w:val="both"/>
              <w:outlineLvl w:val="0"/>
              <w:rPr>
                <w:rFonts w:ascii="Times New Roman" w:eastAsia="Times New Roman" w:hAnsi="Times New Roman"/>
                <w:sz w:val="18"/>
                <w:szCs w:val="18"/>
                <w:lang w:eastAsia="ru-RU"/>
              </w:rPr>
            </w:pPr>
          </w:p>
        </w:tc>
        <w:tc>
          <w:tcPr>
            <w:tcW w:w="501" w:type="pct"/>
          </w:tcPr>
          <w:p w:rsidR="00E65E1C" w:rsidRPr="007A2408" w:rsidRDefault="00E65E1C" w:rsidP="007A2408">
            <w:pPr>
              <w:widowControl w:val="0"/>
              <w:suppressAutoHyphens/>
              <w:autoSpaceDE w:val="0"/>
              <w:spacing w:after="0" w:line="240" w:lineRule="auto"/>
              <w:jc w:val="both"/>
              <w:outlineLvl w:val="0"/>
              <w:rPr>
                <w:rFonts w:ascii="Times New Roman" w:eastAsia="Times New Roman" w:hAnsi="Times New Roman"/>
                <w:sz w:val="18"/>
                <w:szCs w:val="18"/>
                <w:lang w:eastAsia="ar-SA"/>
              </w:rPr>
            </w:pPr>
          </w:p>
        </w:tc>
        <w:tc>
          <w:tcPr>
            <w:tcW w:w="774" w:type="pct"/>
          </w:tcPr>
          <w:p w:rsidR="00E65E1C" w:rsidRPr="007A2408" w:rsidRDefault="00E65E1C" w:rsidP="007A2408">
            <w:pPr>
              <w:spacing w:after="0" w:line="240" w:lineRule="auto"/>
              <w:jc w:val="both"/>
              <w:rPr>
                <w:rFonts w:ascii="Times New Roman" w:hAnsi="Times New Roman"/>
                <w:sz w:val="18"/>
                <w:szCs w:val="18"/>
              </w:rPr>
            </w:pPr>
          </w:p>
        </w:tc>
        <w:tc>
          <w:tcPr>
            <w:tcW w:w="710" w:type="pct"/>
          </w:tcPr>
          <w:p w:rsidR="00E65E1C" w:rsidRPr="007A2408" w:rsidRDefault="00E65E1C" w:rsidP="007A2408">
            <w:pPr>
              <w:spacing w:after="0" w:line="240" w:lineRule="auto"/>
              <w:jc w:val="both"/>
              <w:rPr>
                <w:rFonts w:ascii="Times New Roman" w:hAnsi="Times New Roman"/>
                <w:sz w:val="18"/>
                <w:szCs w:val="18"/>
              </w:rPr>
            </w:pPr>
          </w:p>
        </w:tc>
        <w:tc>
          <w:tcPr>
            <w:tcW w:w="410" w:type="pct"/>
          </w:tcPr>
          <w:p w:rsidR="00E65E1C" w:rsidRPr="007A2408" w:rsidRDefault="00E65E1C" w:rsidP="007A2408">
            <w:pPr>
              <w:spacing w:after="0" w:line="240" w:lineRule="auto"/>
              <w:jc w:val="center"/>
              <w:rPr>
                <w:rFonts w:ascii="Times New Roman" w:hAnsi="Times New Roman"/>
                <w:sz w:val="18"/>
                <w:szCs w:val="18"/>
              </w:rPr>
            </w:pPr>
          </w:p>
        </w:tc>
        <w:tc>
          <w:tcPr>
            <w:tcW w:w="592" w:type="pct"/>
          </w:tcPr>
          <w:p w:rsidR="00E65E1C" w:rsidRPr="007A2408" w:rsidRDefault="00E65E1C" w:rsidP="007A2408">
            <w:pPr>
              <w:spacing w:after="0" w:line="240" w:lineRule="auto"/>
              <w:jc w:val="center"/>
              <w:rPr>
                <w:rFonts w:ascii="Times New Roman" w:hAnsi="Times New Roman"/>
                <w:sz w:val="18"/>
                <w:szCs w:val="18"/>
              </w:rPr>
            </w:pPr>
          </w:p>
        </w:tc>
        <w:tc>
          <w:tcPr>
            <w:tcW w:w="501" w:type="pct"/>
          </w:tcPr>
          <w:p w:rsidR="00E65E1C" w:rsidRPr="007A2408" w:rsidRDefault="00E65E1C" w:rsidP="007A2408">
            <w:pPr>
              <w:spacing w:after="0" w:line="240" w:lineRule="auto"/>
              <w:jc w:val="center"/>
              <w:rPr>
                <w:rFonts w:ascii="Times New Roman" w:hAnsi="Times New Roman"/>
                <w:sz w:val="18"/>
                <w:szCs w:val="18"/>
              </w:rPr>
            </w:pPr>
          </w:p>
        </w:tc>
        <w:tc>
          <w:tcPr>
            <w:tcW w:w="520" w:type="pct"/>
          </w:tcPr>
          <w:p w:rsidR="00E65E1C" w:rsidRPr="007A2408" w:rsidRDefault="00E65E1C" w:rsidP="007A2408">
            <w:pPr>
              <w:spacing w:after="0" w:line="240" w:lineRule="auto"/>
              <w:jc w:val="center"/>
              <w:rPr>
                <w:rFonts w:ascii="Times New Roman" w:hAnsi="Times New Roman"/>
                <w:sz w:val="18"/>
                <w:szCs w:val="18"/>
              </w:rPr>
            </w:pPr>
          </w:p>
        </w:tc>
      </w:tr>
    </w:tbl>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7A2408" w:rsidTr="007C31CE">
        <w:tc>
          <w:tcPr>
            <w:tcW w:w="182" w:type="pct"/>
            <w:vMerge w:val="restar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 xml:space="preserve">№ </w:t>
            </w:r>
          </w:p>
        </w:tc>
        <w:tc>
          <w:tcPr>
            <w:tcW w:w="681"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Документ/документы, являющиеся результатом «услуги»</w:t>
            </w:r>
          </w:p>
        </w:tc>
        <w:tc>
          <w:tcPr>
            <w:tcW w:w="775"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Требования к документу/документам, являющимся результатом «услуги»</w:t>
            </w:r>
          </w:p>
        </w:tc>
        <w:tc>
          <w:tcPr>
            <w:tcW w:w="738"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Характеристика результата (положительный/</w:t>
            </w:r>
          </w:p>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отрицательный)</w:t>
            </w:r>
          </w:p>
        </w:tc>
        <w:tc>
          <w:tcPr>
            <w:tcW w:w="694"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Форма документа/документов, являющихся результатом «услуги»</w:t>
            </w:r>
          </w:p>
        </w:tc>
        <w:tc>
          <w:tcPr>
            <w:tcW w:w="552"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Образец документа/</w:t>
            </w:r>
          </w:p>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документов, являющихся результатом «услуги»</w:t>
            </w:r>
          </w:p>
        </w:tc>
        <w:tc>
          <w:tcPr>
            <w:tcW w:w="643"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получения результата</w:t>
            </w:r>
          </w:p>
        </w:tc>
        <w:tc>
          <w:tcPr>
            <w:tcW w:w="736" w:type="pct"/>
            <w:gridSpan w:val="2"/>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Срок хранения невостребованных заявителем результатов</w:t>
            </w:r>
          </w:p>
        </w:tc>
      </w:tr>
      <w:tr w:rsidR="00E65E1C" w:rsidRPr="007A2408" w:rsidTr="007C31CE">
        <w:tc>
          <w:tcPr>
            <w:tcW w:w="182" w:type="pct"/>
            <w:vMerge/>
          </w:tcPr>
          <w:p w:rsidR="00E65E1C" w:rsidRPr="007A2408" w:rsidRDefault="00E65E1C" w:rsidP="007A2408">
            <w:pPr>
              <w:spacing w:after="0" w:line="240" w:lineRule="auto"/>
              <w:rPr>
                <w:rFonts w:ascii="Times New Roman" w:hAnsi="Times New Roman"/>
                <w:b/>
                <w:sz w:val="18"/>
                <w:szCs w:val="18"/>
              </w:rPr>
            </w:pPr>
          </w:p>
        </w:tc>
        <w:tc>
          <w:tcPr>
            <w:tcW w:w="681" w:type="pct"/>
            <w:vMerge/>
          </w:tcPr>
          <w:p w:rsidR="00E65E1C" w:rsidRPr="007A2408" w:rsidRDefault="00E65E1C" w:rsidP="007A2408">
            <w:pPr>
              <w:spacing w:after="0" w:line="240" w:lineRule="auto"/>
              <w:jc w:val="center"/>
              <w:rPr>
                <w:rFonts w:ascii="Times New Roman" w:hAnsi="Times New Roman"/>
                <w:b/>
                <w:sz w:val="18"/>
                <w:szCs w:val="18"/>
              </w:rPr>
            </w:pPr>
          </w:p>
        </w:tc>
        <w:tc>
          <w:tcPr>
            <w:tcW w:w="775" w:type="pct"/>
            <w:vMerge/>
          </w:tcPr>
          <w:p w:rsidR="00E65E1C" w:rsidRPr="007A2408" w:rsidRDefault="00E65E1C" w:rsidP="007A2408">
            <w:pPr>
              <w:spacing w:after="0" w:line="240" w:lineRule="auto"/>
              <w:jc w:val="center"/>
              <w:rPr>
                <w:rFonts w:ascii="Times New Roman" w:hAnsi="Times New Roman"/>
                <w:b/>
                <w:sz w:val="18"/>
                <w:szCs w:val="18"/>
              </w:rPr>
            </w:pPr>
          </w:p>
        </w:tc>
        <w:tc>
          <w:tcPr>
            <w:tcW w:w="738" w:type="pct"/>
            <w:vMerge/>
          </w:tcPr>
          <w:p w:rsidR="00E65E1C" w:rsidRPr="007A2408" w:rsidRDefault="00E65E1C" w:rsidP="007A2408">
            <w:pPr>
              <w:spacing w:after="0" w:line="240" w:lineRule="auto"/>
              <w:jc w:val="center"/>
              <w:rPr>
                <w:rFonts w:ascii="Times New Roman" w:hAnsi="Times New Roman"/>
                <w:b/>
                <w:sz w:val="18"/>
                <w:szCs w:val="18"/>
              </w:rPr>
            </w:pPr>
          </w:p>
        </w:tc>
        <w:tc>
          <w:tcPr>
            <w:tcW w:w="694" w:type="pct"/>
            <w:vMerge/>
          </w:tcPr>
          <w:p w:rsidR="00E65E1C" w:rsidRPr="007A2408" w:rsidRDefault="00E65E1C" w:rsidP="007A2408">
            <w:pPr>
              <w:spacing w:after="0" w:line="240" w:lineRule="auto"/>
              <w:jc w:val="center"/>
              <w:rPr>
                <w:rFonts w:ascii="Times New Roman" w:hAnsi="Times New Roman"/>
                <w:b/>
                <w:sz w:val="18"/>
                <w:szCs w:val="18"/>
              </w:rPr>
            </w:pPr>
          </w:p>
        </w:tc>
        <w:tc>
          <w:tcPr>
            <w:tcW w:w="552" w:type="pct"/>
            <w:vMerge/>
          </w:tcPr>
          <w:p w:rsidR="00E65E1C" w:rsidRPr="007A2408" w:rsidRDefault="00E65E1C" w:rsidP="007A2408">
            <w:pPr>
              <w:spacing w:after="0" w:line="240" w:lineRule="auto"/>
              <w:jc w:val="center"/>
              <w:rPr>
                <w:rFonts w:ascii="Times New Roman" w:hAnsi="Times New Roman"/>
                <w:b/>
                <w:sz w:val="18"/>
                <w:szCs w:val="18"/>
              </w:rPr>
            </w:pPr>
          </w:p>
        </w:tc>
        <w:tc>
          <w:tcPr>
            <w:tcW w:w="643" w:type="pct"/>
            <w:vMerge/>
          </w:tcPr>
          <w:p w:rsidR="00E65E1C" w:rsidRPr="007A2408" w:rsidRDefault="00E65E1C" w:rsidP="007A2408">
            <w:pPr>
              <w:spacing w:after="0" w:line="240" w:lineRule="auto"/>
              <w:jc w:val="center"/>
              <w:rPr>
                <w:rFonts w:ascii="Times New Roman" w:hAnsi="Times New Roman"/>
                <w:b/>
                <w:sz w:val="18"/>
                <w:szCs w:val="18"/>
              </w:rPr>
            </w:pPr>
          </w:p>
        </w:tc>
        <w:tc>
          <w:tcPr>
            <w:tcW w:w="368" w:type="pct"/>
            <w:tcBorders>
              <w:right w:val="single" w:sz="4" w:space="0" w:color="auto"/>
            </w:tcBorders>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в органе</w:t>
            </w:r>
          </w:p>
        </w:tc>
        <w:tc>
          <w:tcPr>
            <w:tcW w:w="368" w:type="pct"/>
            <w:tcBorders>
              <w:left w:val="single" w:sz="4" w:space="0" w:color="auto"/>
            </w:tcBorders>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в МФЦ</w:t>
            </w:r>
          </w:p>
        </w:tc>
      </w:tr>
      <w:tr w:rsidR="00E65E1C" w:rsidRPr="007A2408" w:rsidTr="007C31CE">
        <w:tc>
          <w:tcPr>
            <w:tcW w:w="18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1</w:t>
            </w:r>
          </w:p>
        </w:tc>
        <w:tc>
          <w:tcPr>
            <w:tcW w:w="681"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w:t>
            </w:r>
          </w:p>
        </w:tc>
        <w:tc>
          <w:tcPr>
            <w:tcW w:w="775"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3</w:t>
            </w:r>
          </w:p>
        </w:tc>
        <w:tc>
          <w:tcPr>
            <w:tcW w:w="738"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4</w:t>
            </w:r>
          </w:p>
        </w:tc>
        <w:tc>
          <w:tcPr>
            <w:tcW w:w="694"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5</w:t>
            </w:r>
          </w:p>
        </w:tc>
        <w:tc>
          <w:tcPr>
            <w:tcW w:w="55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6</w:t>
            </w:r>
          </w:p>
        </w:tc>
        <w:tc>
          <w:tcPr>
            <w:tcW w:w="643"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w:t>
            </w:r>
          </w:p>
        </w:tc>
        <w:tc>
          <w:tcPr>
            <w:tcW w:w="368" w:type="pct"/>
            <w:tcBorders>
              <w:right w:val="single" w:sz="4" w:space="0" w:color="auto"/>
            </w:tcBorders>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8</w:t>
            </w:r>
          </w:p>
        </w:tc>
        <w:tc>
          <w:tcPr>
            <w:tcW w:w="368" w:type="pct"/>
            <w:tcBorders>
              <w:left w:val="single" w:sz="4" w:space="0" w:color="auto"/>
            </w:tcBorders>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9</w:t>
            </w:r>
          </w:p>
        </w:tc>
      </w:tr>
      <w:tr w:rsidR="00E65E1C" w:rsidRPr="007A2408" w:rsidTr="007C31CE">
        <w:tc>
          <w:tcPr>
            <w:tcW w:w="182"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w:t>
            </w:r>
          </w:p>
        </w:tc>
        <w:tc>
          <w:tcPr>
            <w:tcW w:w="68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eastAsia="Times New Roman" w:hAnsi="Times New Roman"/>
                <w:sz w:val="18"/>
                <w:szCs w:val="18"/>
                <w:lang w:eastAsia="ru-RU"/>
              </w:rPr>
              <w:t>РАЗРЕШЕНИЕ      на право вырубки зеленых насаждений</w:t>
            </w:r>
          </w:p>
        </w:tc>
        <w:tc>
          <w:tcPr>
            <w:tcW w:w="775"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c>
          <w:tcPr>
            <w:tcW w:w="73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положительный</w:t>
            </w:r>
          </w:p>
        </w:tc>
        <w:tc>
          <w:tcPr>
            <w:tcW w:w="694"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c>
          <w:tcPr>
            <w:tcW w:w="552"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c>
          <w:tcPr>
            <w:tcW w:w="643"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постоянно</w:t>
            </w:r>
          </w:p>
        </w:tc>
        <w:tc>
          <w:tcPr>
            <w:tcW w:w="368" w:type="pct"/>
            <w:tcBorders>
              <w:left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постоянно</w:t>
            </w:r>
          </w:p>
        </w:tc>
      </w:tr>
      <w:tr w:rsidR="00E65E1C" w:rsidRPr="007A2408" w:rsidTr="007C31CE">
        <w:tc>
          <w:tcPr>
            <w:tcW w:w="182"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2</w:t>
            </w:r>
          </w:p>
        </w:tc>
        <w:tc>
          <w:tcPr>
            <w:tcW w:w="681"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 xml:space="preserve">Уведомление о </w:t>
            </w:r>
            <w:r w:rsidRPr="007A2408">
              <w:rPr>
                <w:rFonts w:ascii="Times New Roman" w:hAnsi="Times New Roman"/>
                <w:sz w:val="18"/>
                <w:szCs w:val="18"/>
              </w:rPr>
              <w:lastRenderedPageBreak/>
              <w:t>мотивированном отказе в предоставлении муниципальной услуги</w:t>
            </w:r>
          </w:p>
        </w:tc>
        <w:tc>
          <w:tcPr>
            <w:tcW w:w="775"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lastRenderedPageBreak/>
              <w:t>нет</w:t>
            </w:r>
          </w:p>
        </w:tc>
        <w:tc>
          <w:tcPr>
            <w:tcW w:w="738"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отрицательный</w:t>
            </w:r>
          </w:p>
        </w:tc>
        <w:tc>
          <w:tcPr>
            <w:tcW w:w="694"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c>
          <w:tcPr>
            <w:tcW w:w="552"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c>
          <w:tcPr>
            <w:tcW w:w="643"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заказным письмом с </w:t>
            </w:r>
            <w:r w:rsidRPr="007A2408">
              <w:rPr>
                <w:rFonts w:ascii="Times New Roman" w:hAnsi="Times New Roman"/>
                <w:sz w:val="18"/>
                <w:szCs w:val="18"/>
              </w:rPr>
              <w:lastRenderedPageBreak/>
              <w:t>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lastRenderedPageBreak/>
              <w:t>5 лет</w:t>
            </w:r>
          </w:p>
        </w:tc>
        <w:tc>
          <w:tcPr>
            <w:tcW w:w="368" w:type="pct"/>
            <w:tcBorders>
              <w:left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5 лет</w:t>
            </w:r>
          </w:p>
        </w:tc>
      </w:tr>
    </w:tbl>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E65E1C" w:rsidRPr="007A2408" w:rsidTr="007C31CE">
        <w:trPr>
          <w:trHeight w:val="517"/>
        </w:trPr>
        <w:tc>
          <w:tcPr>
            <w:tcW w:w="181" w:type="pct"/>
            <w:gridSpan w:val="2"/>
            <w:vMerge w:val="restart"/>
          </w:tcPr>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w:t>
            </w:r>
          </w:p>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 xml:space="preserve">п/п </w:t>
            </w:r>
          </w:p>
        </w:tc>
        <w:tc>
          <w:tcPr>
            <w:tcW w:w="910"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Наименование процедуры процесса</w:t>
            </w:r>
          </w:p>
        </w:tc>
        <w:tc>
          <w:tcPr>
            <w:tcW w:w="1102"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Особенности исполнения процедуры процесса</w:t>
            </w:r>
          </w:p>
        </w:tc>
        <w:tc>
          <w:tcPr>
            <w:tcW w:w="737"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Срок исполнения процедуры (процесса)</w:t>
            </w:r>
          </w:p>
        </w:tc>
        <w:tc>
          <w:tcPr>
            <w:tcW w:w="785"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Исполнитель процедуры процесса</w:t>
            </w:r>
          </w:p>
        </w:tc>
        <w:tc>
          <w:tcPr>
            <w:tcW w:w="643"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Ресурсы, необходимые для выполнения процедуры процесса</w:t>
            </w:r>
          </w:p>
        </w:tc>
        <w:tc>
          <w:tcPr>
            <w:tcW w:w="643"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Формы документов, необходимые для выполнения процедуры процесса</w:t>
            </w:r>
          </w:p>
        </w:tc>
      </w:tr>
      <w:tr w:rsidR="00E65E1C" w:rsidRPr="007A2408" w:rsidTr="007C31CE">
        <w:trPr>
          <w:trHeight w:val="517"/>
        </w:trPr>
        <w:tc>
          <w:tcPr>
            <w:tcW w:w="181" w:type="pct"/>
            <w:gridSpan w:val="2"/>
            <w:vMerge/>
          </w:tcPr>
          <w:p w:rsidR="00E65E1C" w:rsidRPr="007A2408" w:rsidRDefault="00E65E1C" w:rsidP="007A2408">
            <w:pPr>
              <w:spacing w:after="0" w:line="240" w:lineRule="auto"/>
              <w:rPr>
                <w:rFonts w:ascii="Times New Roman" w:hAnsi="Times New Roman"/>
                <w:b/>
                <w:sz w:val="18"/>
                <w:szCs w:val="18"/>
              </w:rPr>
            </w:pPr>
          </w:p>
        </w:tc>
        <w:tc>
          <w:tcPr>
            <w:tcW w:w="910" w:type="pct"/>
            <w:vMerge/>
          </w:tcPr>
          <w:p w:rsidR="00E65E1C" w:rsidRPr="007A2408" w:rsidRDefault="00E65E1C" w:rsidP="007A2408">
            <w:pPr>
              <w:spacing w:after="0" w:line="240" w:lineRule="auto"/>
              <w:jc w:val="center"/>
              <w:rPr>
                <w:rFonts w:ascii="Times New Roman" w:hAnsi="Times New Roman"/>
                <w:b/>
                <w:sz w:val="18"/>
                <w:szCs w:val="18"/>
              </w:rPr>
            </w:pPr>
          </w:p>
        </w:tc>
        <w:tc>
          <w:tcPr>
            <w:tcW w:w="1102" w:type="pct"/>
            <w:vMerge/>
          </w:tcPr>
          <w:p w:rsidR="00E65E1C" w:rsidRPr="007A2408" w:rsidRDefault="00E65E1C" w:rsidP="007A2408">
            <w:pPr>
              <w:spacing w:after="0" w:line="240" w:lineRule="auto"/>
              <w:jc w:val="center"/>
              <w:rPr>
                <w:rFonts w:ascii="Times New Roman" w:hAnsi="Times New Roman"/>
                <w:b/>
                <w:sz w:val="18"/>
                <w:szCs w:val="18"/>
              </w:rPr>
            </w:pPr>
          </w:p>
        </w:tc>
        <w:tc>
          <w:tcPr>
            <w:tcW w:w="737" w:type="pct"/>
            <w:vMerge/>
          </w:tcPr>
          <w:p w:rsidR="00E65E1C" w:rsidRPr="007A2408" w:rsidRDefault="00E65E1C" w:rsidP="007A2408">
            <w:pPr>
              <w:spacing w:after="0" w:line="240" w:lineRule="auto"/>
              <w:jc w:val="center"/>
              <w:rPr>
                <w:rFonts w:ascii="Times New Roman" w:hAnsi="Times New Roman"/>
                <w:b/>
                <w:sz w:val="18"/>
                <w:szCs w:val="18"/>
              </w:rPr>
            </w:pPr>
          </w:p>
        </w:tc>
        <w:tc>
          <w:tcPr>
            <w:tcW w:w="785" w:type="pct"/>
            <w:vMerge/>
          </w:tcPr>
          <w:p w:rsidR="00E65E1C" w:rsidRPr="007A2408" w:rsidRDefault="00E65E1C" w:rsidP="007A2408">
            <w:pPr>
              <w:spacing w:after="0" w:line="240" w:lineRule="auto"/>
              <w:jc w:val="center"/>
              <w:rPr>
                <w:rFonts w:ascii="Times New Roman" w:hAnsi="Times New Roman"/>
                <w:b/>
                <w:sz w:val="18"/>
                <w:szCs w:val="18"/>
              </w:rPr>
            </w:pPr>
          </w:p>
        </w:tc>
        <w:tc>
          <w:tcPr>
            <w:tcW w:w="643" w:type="pct"/>
            <w:vMerge/>
          </w:tcPr>
          <w:p w:rsidR="00E65E1C" w:rsidRPr="007A2408" w:rsidRDefault="00E65E1C" w:rsidP="007A2408">
            <w:pPr>
              <w:spacing w:after="0" w:line="240" w:lineRule="auto"/>
              <w:jc w:val="center"/>
              <w:rPr>
                <w:rFonts w:ascii="Times New Roman" w:hAnsi="Times New Roman"/>
                <w:b/>
                <w:sz w:val="18"/>
                <w:szCs w:val="18"/>
              </w:rPr>
            </w:pPr>
          </w:p>
        </w:tc>
        <w:tc>
          <w:tcPr>
            <w:tcW w:w="643" w:type="pct"/>
            <w:vMerge/>
          </w:tcPr>
          <w:p w:rsidR="00E65E1C" w:rsidRPr="007A2408" w:rsidRDefault="00E65E1C" w:rsidP="007A2408">
            <w:pPr>
              <w:spacing w:after="0" w:line="240" w:lineRule="auto"/>
              <w:jc w:val="center"/>
              <w:rPr>
                <w:rFonts w:ascii="Times New Roman" w:hAnsi="Times New Roman"/>
                <w:b/>
                <w:sz w:val="18"/>
                <w:szCs w:val="18"/>
              </w:rPr>
            </w:pPr>
          </w:p>
        </w:tc>
      </w:tr>
      <w:tr w:rsidR="00E65E1C" w:rsidRPr="007A2408" w:rsidTr="007C31CE">
        <w:tc>
          <w:tcPr>
            <w:tcW w:w="181" w:type="pct"/>
            <w:gridSpan w:val="2"/>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1</w:t>
            </w:r>
          </w:p>
        </w:tc>
        <w:tc>
          <w:tcPr>
            <w:tcW w:w="91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w:t>
            </w:r>
          </w:p>
        </w:tc>
        <w:tc>
          <w:tcPr>
            <w:tcW w:w="1102"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3</w:t>
            </w:r>
          </w:p>
        </w:tc>
        <w:tc>
          <w:tcPr>
            <w:tcW w:w="737"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4</w:t>
            </w:r>
          </w:p>
        </w:tc>
        <w:tc>
          <w:tcPr>
            <w:tcW w:w="785"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5</w:t>
            </w:r>
          </w:p>
        </w:tc>
        <w:tc>
          <w:tcPr>
            <w:tcW w:w="643"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6</w:t>
            </w:r>
          </w:p>
        </w:tc>
        <w:tc>
          <w:tcPr>
            <w:tcW w:w="643"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7</w:t>
            </w:r>
          </w:p>
        </w:tc>
      </w:tr>
      <w:tr w:rsidR="00E65E1C" w:rsidRPr="007A2408" w:rsidTr="007C31CE">
        <w:tc>
          <w:tcPr>
            <w:tcW w:w="5000" w:type="pct"/>
            <w:gridSpan w:val="8"/>
          </w:tcPr>
          <w:p w:rsidR="00E65E1C" w:rsidRPr="007A2408" w:rsidRDefault="00E65E1C" w:rsidP="007A2408">
            <w:pPr>
              <w:numPr>
                <w:ilvl w:val="0"/>
                <w:numId w:val="6"/>
              </w:numPr>
              <w:spacing w:after="0" w:line="240" w:lineRule="auto"/>
              <w:ind w:left="426" w:hanging="426"/>
              <w:rPr>
                <w:rFonts w:ascii="Times New Roman" w:hAnsi="Times New Roman"/>
                <w:b/>
                <w:sz w:val="18"/>
                <w:szCs w:val="18"/>
              </w:rPr>
            </w:pPr>
            <w:r w:rsidRPr="007A2408">
              <w:rPr>
                <w:rFonts w:ascii="Times New Roman" w:hAnsi="Times New Roman"/>
                <w:b/>
                <w:sz w:val="18"/>
                <w:szCs w:val="18"/>
              </w:rPr>
              <w:t>Прием и регистрация заявления и прилагаемых к нему документов</w:t>
            </w:r>
          </w:p>
        </w:tc>
      </w:tr>
      <w:tr w:rsidR="00E65E1C" w:rsidRPr="007A2408" w:rsidTr="007C31CE">
        <w:trPr>
          <w:trHeight w:val="1140"/>
        </w:trPr>
        <w:tc>
          <w:tcPr>
            <w:tcW w:w="173" w:type="pct"/>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1.1</w:t>
            </w:r>
          </w:p>
        </w:tc>
        <w:tc>
          <w:tcPr>
            <w:tcW w:w="918" w:type="pct"/>
            <w:gridSpan w:val="2"/>
            <w:tcBorders>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Личное обращение заявителя или его уполномоченного представителя; </w:t>
            </w:r>
          </w:p>
        </w:tc>
        <w:tc>
          <w:tcPr>
            <w:tcW w:w="1102" w:type="pct"/>
            <w:vMerge w:val="restart"/>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lang w:eastAsia="ar-SA"/>
              </w:rPr>
              <w:t xml:space="preserve">1. </w:t>
            </w:r>
            <w:r w:rsidRPr="007A2408">
              <w:rPr>
                <w:rFonts w:ascii="Times New Roman" w:hAnsi="Times New Roman"/>
                <w:sz w:val="18"/>
                <w:szCs w:val="18"/>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7A2408" w:rsidRDefault="00E65E1C" w:rsidP="007A2408">
            <w:pPr>
              <w:spacing w:after="0" w:line="240" w:lineRule="auto"/>
              <w:jc w:val="both"/>
              <w:rPr>
                <w:rFonts w:ascii="Times New Roman" w:hAnsi="Times New Roman"/>
                <w:sz w:val="18"/>
                <w:szCs w:val="18"/>
                <w:lang w:eastAsia="ar-SA"/>
              </w:rPr>
            </w:pPr>
            <w:r w:rsidRPr="007A2408">
              <w:rPr>
                <w:rFonts w:ascii="Times New Roman" w:hAnsi="Times New Roman"/>
                <w:sz w:val="18"/>
                <w:szCs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 календарный день</w:t>
            </w:r>
          </w:p>
        </w:tc>
        <w:tc>
          <w:tcPr>
            <w:tcW w:w="785"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Ответственный сотрудник Уполномоченного органа</w:t>
            </w:r>
          </w:p>
        </w:tc>
        <w:tc>
          <w:tcPr>
            <w:tcW w:w="643"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Нормативно правовые акты, регулирующие предоставление муниципальной услуги.</w:t>
            </w:r>
          </w:p>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Автоматизированное рабочее место.</w:t>
            </w:r>
          </w:p>
        </w:tc>
        <w:tc>
          <w:tcPr>
            <w:tcW w:w="643" w:type="pct"/>
            <w:vMerge w:val="restart"/>
          </w:tcPr>
          <w:p w:rsidR="00E65E1C" w:rsidRPr="007A2408" w:rsidRDefault="00E65E1C" w:rsidP="007A2408">
            <w:pPr>
              <w:spacing w:after="0" w:line="240" w:lineRule="auto"/>
              <w:ind w:left="34"/>
              <w:jc w:val="both"/>
              <w:rPr>
                <w:rFonts w:ascii="Times New Roman" w:hAnsi="Times New Roman"/>
                <w:sz w:val="18"/>
                <w:szCs w:val="18"/>
              </w:rPr>
            </w:pPr>
            <w:r w:rsidRPr="007A2408">
              <w:rPr>
                <w:rFonts w:ascii="Times New Roman" w:hAnsi="Times New Roman"/>
                <w:sz w:val="18"/>
                <w:szCs w:val="18"/>
              </w:rPr>
              <w:t>Форма заявления (Приложение 1 к технологической схеме).</w:t>
            </w:r>
          </w:p>
          <w:p w:rsidR="00E65E1C" w:rsidRPr="007A2408" w:rsidRDefault="00E65E1C" w:rsidP="007A2408">
            <w:pPr>
              <w:spacing w:after="0" w:line="240" w:lineRule="auto"/>
              <w:ind w:left="34"/>
              <w:jc w:val="both"/>
              <w:rPr>
                <w:rFonts w:ascii="Times New Roman" w:hAnsi="Times New Roman"/>
                <w:sz w:val="18"/>
                <w:szCs w:val="18"/>
              </w:rPr>
            </w:pPr>
            <w:r w:rsidRPr="007A2408">
              <w:rPr>
                <w:rFonts w:ascii="Times New Roman" w:eastAsia="Times New Roman" w:hAnsi="Times New Roman"/>
                <w:sz w:val="18"/>
                <w:szCs w:val="18"/>
                <w:lang w:eastAsia="ru-RU"/>
              </w:rPr>
              <w:t>РАЗРЕШЕНИЕ      на право вырубки зеленых насаждений</w:t>
            </w:r>
            <w:r w:rsidR="007A2408">
              <w:rPr>
                <w:rFonts w:ascii="Times New Roman" w:eastAsia="Times New Roman" w:hAnsi="Times New Roman"/>
                <w:sz w:val="18"/>
                <w:szCs w:val="18"/>
                <w:lang w:eastAsia="ru-RU"/>
              </w:rPr>
              <w:t xml:space="preserve"> </w:t>
            </w:r>
            <w:r w:rsidRPr="007A2408">
              <w:rPr>
                <w:rFonts w:ascii="Times New Roman" w:hAnsi="Times New Roman"/>
                <w:sz w:val="18"/>
                <w:szCs w:val="18"/>
              </w:rPr>
              <w:t>(Приложение 2 к технологической схеме)</w:t>
            </w:r>
          </w:p>
        </w:tc>
      </w:tr>
      <w:tr w:rsidR="00E65E1C" w:rsidRPr="007A2408" w:rsidTr="007C31CE">
        <w:trPr>
          <w:trHeight w:val="2220"/>
        </w:trPr>
        <w:tc>
          <w:tcPr>
            <w:tcW w:w="173" w:type="pct"/>
            <w:tcBorders>
              <w:top w:val="single" w:sz="4" w:space="0" w:color="auto"/>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1.2</w:t>
            </w:r>
          </w:p>
        </w:tc>
        <w:tc>
          <w:tcPr>
            <w:tcW w:w="918" w:type="pct"/>
            <w:gridSpan w:val="2"/>
            <w:tcBorders>
              <w:top w:val="single" w:sz="4" w:space="0" w:color="auto"/>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2"/>
              </w:numPr>
              <w:spacing w:after="0" w:line="240" w:lineRule="auto"/>
              <w:ind w:left="0" w:firstLine="0"/>
              <w:rPr>
                <w:rFonts w:ascii="Times New Roman" w:hAnsi="Times New Roman"/>
                <w:sz w:val="18"/>
                <w:szCs w:val="18"/>
              </w:rPr>
            </w:pPr>
          </w:p>
        </w:tc>
        <w:tc>
          <w:tcPr>
            <w:tcW w:w="643" w:type="pct"/>
            <w:vMerge/>
          </w:tcPr>
          <w:p w:rsidR="00E65E1C" w:rsidRPr="007A2408" w:rsidRDefault="00E65E1C" w:rsidP="007A2408">
            <w:pPr>
              <w:numPr>
                <w:ilvl w:val="0"/>
                <w:numId w:val="2"/>
              </w:numPr>
              <w:spacing w:after="0" w:line="240" w:lineRule="auto"/>
              <w:ind w:left="34" w:firstLine="0"/>
              <w:jc w:val="both"/>
              <w:rPr>
                <w:rFonts w:ascii="Times New Roman" w:hAnsi="Times New Roman"/>
                <w:sz w:val="18"/>
                <w:szCs w:val="18"/>
              </w:rPr>
            </w:pPr>
          </w:p>
        </w:tc>
      </w:tr>
      <w:tr w:rsidR="00E65E1C" w:rsidRPr="007A2408" w:rsidTr="007C31CE">
        <w:trPr>
          <w:trHeight w:val="691"/>
        </w:trPr>
        <w:tc>
          <w:tcPr>
            <w:tcW w:w="173" w:type="pct"/>
            <w:tcBorders>
              <w:top w:val="single" w:sz="4" w:space="0" w:color="auto"/>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1.3</w:t>
            </w:r>
          </w:p>
        </w:tc>
        <w:tc>
          <w:tcPr>
            <w:tcW w:w="918" w:type="pct"/>
            <w:gridSpan w:val="2"/>
            <w:tcBorders>
              <w:top w:val="single" w:sz="4" w:space="0" w:color="auto"/>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7A2408" w:rsidRDefault="00E65E1C" w:rsidP="007A2408">
            <w:pPr>
              <w:spacing w:after="0" w:line="240" w:lineRule="auto"/>
              <w:ind w:left="60"/>
              <w:jc w:val="both"/>
              <w:rPr>
                <w:rFonts w:ascii="Times New Roman" w:hAnsi="Times New Roman"/>
                <w:sz w:val="18"/>
                <w:szCs w:val="18"/>
                <w:lang w:eastAsia="ar-SA"/>
              </w:rPr>
            </w:pPr>
            <w:r w:rsidRPr="007A2408">
              <w:rPr>
                <w:rFonts w:ascii="Times New Roman" w:hAnsi="Times New Roman"/>
                <w:sz w:val="18"/>
                <w:szCs w:val="18"/>
              </w:rPr>
              <w:t xml:space="preserve">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w:t>
            </w:r>
            <w:r w:rsidRPr="007A2408">
              <w:rPr>
                <w:rFonts w:ascii="Times New Roman" w:hAnsi="Times New Roman"/>
                <w:sz w:val="18"/>
                <w:szCs w:val="18"/>
              </w:rPr>
              <w:lastRenderedPageBreak/>
              <w:t>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7A2408" w:rsidRDefault="00E65E1C" w:rsidP="007A2408">
            <w:pPr>
              <w:autoSpaceDE w:val="0"/>
              <w:autoSpaceDN w:val="0"/>
              <w:adjustRightInd w:val="0"/>
              <w:spacing w:after="0" w:line="240" w:lineRule="auto"/>
              <w:ind w:left="60"/>
              <w:jc w:val="both"/>
              <w:rPr>
                <w:rFonts w:ascii="Times New Roman" w:hAnsi="Times New Roman"/>
                <w:sz w:val="18"/>
                <w:szCs w:val="18"/>
              </w:rPr>
            </w:pPr>
            <w:r w:rsidRPr="007A2408">
              <w:rPr>
                <w:rFonts w:ascii="Times New Roman" w:hAnsi="Times New Roman"/>
                <w:sz w:val="18"/>
                <w:szCs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2"/>
              </w:numPr>
              <w:spacing w:after="0" w:line="240" w:lineRule="auto"/>
              <w:ind w:left="0" w:firstLine="0"/>
              <w:rPr>
                <w:rFonts w:ascii="Times New Roman" w:hAnsi="Times New Roman"/>
                <w:sz w:val="18"/>
                <w:szCs w:val="18"/>
              </w:rPr>
            </w:pPr>
          </w:p>
        </w:tc>
        <w:tc>
          <w:tcPr>
            <w:tcW w:w="643" w:type="pct"/>
            <w:vMerge/>
          </w:tcPr>
          <w:p w:rsidR="00E65E1C" w:rsidRPr="007A2408" w:rsidRDefault="00E65E1C" w:rsidP="007A2408">
            <w:pPr>
              <w:numPr>
                <w:ilvl w:val="0"/>
                <w:numId w:val="2"/>
              </w:numPr>
              <w:spacing w:after="0" w:line="240" w:lineRule="auto"/>
              <w:ind w:left="34" w:firstLine="0"/>
              <w:jc w:val="both"/>
              <w:rPr>
                <w:rFonts w:ascii="Times New Roman" w:hAnsi="Times New Roman"/>
                <w:sz w:val="18"/>
                <w:szCs w:val="18"/>
              </w:rPr>
            </w:pPr>
          </w:p>
        </w:tc>
      </w:tr>
      <w:tr w:rsidR="00E65E1C" w:rsidRPr="007A2408" w:rsidTr="007C31CE">
        <w:trPr>
          <w:trHeight w:val="1440"/>
        </w:trPr>
        <w:tc>
          <w:tcPr>
            <w:tcW w:w="173" w:type="pct"/>
            <w:tcBorders>
              <w:top w:val="single" w:sz="4" w:space="0" w:color="auto"/>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lastRenderedPageBreak/>
              <w:t>1.4</w:t>
            </w:r>
          </w:p>
        </w:tc>
        <w:tc>
          <w:tcPr>
            <w:tcW w:w="918" w:type="pct"/>
            <w:gridSpan w:val="2"/>
            <w:tcBorders>
              <w:top w:val="single" w:sz="4" w:space="0" w:color="auto"/>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 Подача заявления с использованием Портала государственных и муниципальных услуг Воронежской области.</w:t>
            </w:r>
          </w:p>
          <w:p w:rsidR="00E65E1C" w:rsidRPr="007A2408" w:rsidRDefault="00E65E1C" w:rsidP="007A2408">
            <w:pPr>
              <w:spacing w:after="0" w:line="240" w:lineRule="auto"/>
              <w:jc w:val="both"/>
              <w:rPr>
                <w:rFonts w:ascii="Times New Roman" w:hAnsi="Times New Roman"/>
                <w:sz w:val="18"/>
                <w:szCs w:val="18"/>
              </w:rPr>
            </w:pPr>
          </w:p>
          <w:p w:rsidR="00E65E1C" w:rsidRPr="007A2408" w:rsidRDefault="00E65E1C" w:rsidP="007A2408">
            <w:pPr>
              <w:spacing w:after="0" w:line="240" w:lineRule="auto"/>
              <w:jc w:val="both"/>
              <w:rPr>
                <w:rFonts w:ascii="Times New Roman" w:hAnsi="Times New Roman"/>
                <w:sz w:val="18"/>
                <w:szCs w:val="18"/>
              </w:rPr>
            </w:pPr>
          </w:p>
          <w:p w:rsidR="00E65E1C" w:rsidRPr="007A2408" w:rsidRDefault="00E65E1C" w:rsidP="007A2408">
            <w:pPr>
              <w:spacing w:after="0" w:line="240" w:lineRule="auto"/>
              <w:jc w:val="both"/>
              <w:rPr>
                <w:rFonts w:ascii="Times New Roman" w:hAnsi="Times New Roman"/>
                <w:sz w:val="18"/>
                <w:szCs w:val="18"/>
              </w:rPr>
            </w:pPr>
          </w:p>
          <w:p w:rsidR="00E65E1C" w:rsidRPr="007A2408" w:rsidRDefault="00E65E1C" w:rsidP="007A2408">
            <w:pPr>
              <w:spacing w:after="0" w:line="240" w:lineRule="auto"/>
              <w:jc w:val="both"/>
              <w:rPr>
                <w:rFonts w:ascii="Times New Roman" w:hAnsi="Times New Roman"/>
                <w:sz w:val="18"/>
                <w:szCs w:val="18"/>
              </w:rPr>
            </w:pPr>
          </w:p>
          <w:p w:rsidR="00E65E1C" w:rsidRPr="007A2408" w:rsidRDefault="00E65E1C" w:rsidP="007A2408">
            <w:pPr>
              <w:spacing w:after="0" w:line="240" w:lineRule="auto"/>
              <w:jc w:val="both"/>
              <w:rPr>
                <w:rFonts w:ascii="Times New Roman" w:hAnsi="Times New Roman"/>
                <w:sz w:val="18"/>
                <w:szCs w:val="18"/>
              </w:rPr>
            </w:pPr>
          </w:p>
          <w:p w:rsidR="00E65E1C" w:rsidRPr="007A2408" w:rsidRDefault="00E65E1C" w:rsidP="007A2408">
            <w:pPr>
              <w:spacing w:after="0" w:line="240" w:lineRule="auto"/>
              <w:jc w:val="both"/>
              <w:rPr>
                <w:rFonts w:ascii="Times New Roman" w:hAnsi="Times New Roman"/>
                <w:sz w:val="18"/>
                <w:szCs w:val="18"/>
              </w:rPr>
            </w:pPr>
          </w:p>
          <w:p w:rsidR="00E65E1C" w:rsidRPr="007A2408" w:rsidRDefault="00E65E1C" w:rsidP="007A2408">
            <w:pPr>
              <w:spacing w:after="0" w:line="240" w:lineRule="auto"/>
              <w:jc w:val="both"/>
              <w:rPr>
                <w:rFonts w:ascii="Times New Roman" w:hAnsi="Times New Roman"/>
                <w:sz w:val="18"/>
                <w:szCs w:val="18"/>
              </w:rPr>
            </w:pPr>
          </w:p>
        </w:tc>
        <w:tc>
          <w:tcPr>
            <w:tcW w:w="1102" w:type="pct"/>
            <w:vMerge/>
            <w:tcBorders>
              <w:bottom w:val="single" w:sz="4" w:space="0" w:color="auto"/>
            </w:tcBorders>
          </w:tcPr>
          <w:p w:rsidR="00E65E1C" w:rsidRPr="007A2408" w:rsidRDefault="00E65E1C" w:rsidP="007A2408">
            <w:pPr>
              <w:spacing w:after="0" w:line="240" w:lineRule="auto"/>
              <w:jc w:val="both"/>
              <w:rPr>
                <w:rFonts w:ascii="Times New Roman" w:hAnsi="Times New Roman"/>
                <w:sz w:val="18"/>
                <w:szCs w:val="18"/>
                <w:lang w:eastAsia="ar-SA"/>
              </w:rPr>
            </w:pP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2"/>
              </w:numPr>
              <w:spacing w:after="0" w:line="240" w:lineRule="auto"/>
              <w:ind w:left="0" w:firstLine="0"/>
              <w:rPr>
                <w:rFonts w:ascii="Times New Roman" w:hAnsi="Times New Roman"/>
                <w:sz w:val="18"/>
                <w:szCs w:val="18"/>
              </w:rPr>
            </w:pPr>
          </w:p>
        </w:tc>
        <w:tc>
          <w:tcPr>
            <w:tcW w:w="643" w:type="pct"/>
            <w:vMerge/>
          </w:tcPr>
          <w:p w:rsidR="00E65E1C" w:rsidRPr="007A2408" w:rsidRDefault="00E65E1C" w:rsidP="007A2408">
            <w:pPr>
              <w:numPr>
                <w:ilvl w:val="0"/>
                <w:numId w:val="2"/>
              </w:numPr>
              <w:spacing w:after="0" w:line="240" w:lineRule="auto"/>
              <w:ind w:left="34" w:firstLine="0"/>
              <w:jc w:val="both"/>
              <w:rPr>
                <w:rFonts w:ascii="Times New Roman" w:hAnsi="Times New Roman"/>
                <w:sz w:val="18"/>
                <w:szCs w:val="18"/>
              </w:rPr>
            </w:pPr>
          </w:p>
        </w:tc>
      </w:tr>
      <w:tr w:rsidR="00E65E1C" w:rsidRPr="007A2408" w:rsidTr="007C31CE">
        <w:trPr>
          <w:trHeight w:val="1545"/>
        </w:trPr>
        <w:tc>
          <w:tcPr>
            <w:tcW w:w="173" w:type="pct"/>
            <w:tcBorders>
              <w:top w:val="single" w:sz="4" w:space="0" w:color="auto"/>
              <w:bottom w:val="single" w:sz="4" w:space="0" w:color="000000"/>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1.5</w:t>
            </w:r>
          </w:p>
        </w:tc>
        <w:tc>
          <w:tcPr>
            <w:tcW w:w="918" w:type="pct"/>
            <w:gridSpan w:val="2"/>
            <w:tcBorders>
              <w:top w:val="single" w:sz="4" w:space="0" w:color="auto"/>
              <w:bottom w:val="single" w:sz="4" w:space="0" w:color="000000"/>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 Отказ в приеме документов заявителя</w:t>
            </w:r>
          </w:p>
        </w:tc>
        <w:tc>
          <w:tcPr>
            <w:tcW w:w="1102" w:type="pct"/>
            <w:tcBorders>
              <w:top w:val="single" w:sz="4" w:space="0" w:color="auto"/>
              <w:bottom w:val="single" w:sz="4" w:space="0" w:color="000000"/>
            </w:tcBorders>
          </w:tcPr>
          <w:p w:rsidR="00E65E1C" w:rsidRPr="007A2408" w:rsidRDefault="00E65E1C" w:rsidP="007A2408">
            <w:pPr>
              <w:tabs>
                <w:tab w:val="num" w:pos="792"/>
                <w:tab w:val="left" w:pos="1440"/>
                <w:tab w:val="left" w:pos="1560"/>
              </w:tabs>
              <w:spacing w:after="0" w:line="240" w:lineRule="auto"/>
              <w:jc w:val="both"/>
              <w:rPr>
                <w:rFonts w:ascii="Times New Roman" w:hAnsi="Times New Roman"/>
                <w:sz w:val="18"/>
                <w:szCs w:val="18"/>
              </w:rPr>
            </w:pPr>
            <w:r w:rsidRPr="007A2408">
              <w:rPr>
                <w:rFonts w:ascii="Times New Roman" w:hAnsi="Times New Roman"/>
                <w:sz w:val="18"/>
                <w:szCs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7A2408" w:rsidRDefault="00E65E1C" w:rsidP="007A2408">
            <w:pPr>
              <w:tabs>
                <w:tab w:val="num" w:pos="792"/>
                <w:tab w:val="left" w:pos="1440"/>
                <w:tab w:val="left" w:pos="1560"/>
              </w:tabs>
              <w:spacing w:after="0" w:line="240" w:lineRule="auto"/>
              <w:jc w:val="both"/>
              <w:rPr>
                <w:rFonts w:ascii="Times New Roman" w:hAnsi="Times New Roman"/>
                <w:sz w:val="18"/>
                <w:szCs w:val="18"/>
              </w:rPr>
            </w:pPr>
            <w:r w:rsidRPr="007A2408">
              <w:rPr>
                <w:rFonts w:ascii="Times New Roman" w:hAnsi="Times New Roman"/>
                <w:sz w:val="18"/>
                <w:szCs w:val="18"/>
              </w:rPr>
              <w:t>2.В остальных случаях поступления документов готовится уведомление об отказе в принятии документов с обоснованием причин.</w:t>
            </w:r>
          </w:p>
          <w:p w:rsidR="00E65E1C" w:rsidRPr="007A2408" w:rsidRDefault="00E65E1C" w:rsidP="007A2408">
            <w:pPr>
              <w:tabs>
                <w:tab w:val="num" w:pos="792"/>
                <w:tab w:val="left" w:pos="1440"/>
                <w:tab w:val="left" w:pos="1560"/>
              </w:tabs>
              <w:spacing w:after="0" w:line="240" w:lineRule="auto"/>
              <w:jc w:val="both"/>
              <w:rPr>
                <w:rFonts w:ascii="Times New Roman" w:hAnsi="Times New Roman"/>
                <w:sz w:val="18"/>
                <w:szCs w:val="18"/>
              </w:rPr>
            </w:pPr>
            <w:r w:rsidRPr="007A2408">
              <w:rPr>
                <w:rFonts w:ascii="Times New Roman" w:hAnsi="Times New Roman"/>
                <w:sz w:val="18"/>
                <w:szCs w:val="18"/>
              </w:rPr>
              <w:t>3.Причины отказа в приеме документов:</w:t>
            </w:r>
          </w:p>
          <w:p w:rsidR="00E65E1C" w:rsidRPr="007A2408" w:rsidRDefault="00E65E1C" w:rsidP="007A2408">
            <w:pPr>
              <w:tabs>
                <w:tab w:val="num" w:pos="792"/>
                <w:tab w:val="left" w:pos="1440"/>
                <w:tab w:val="left" w:pos="1560"/>
              </w:tabs>
              <w:spacing w:after="0" w:line="240" w:lineRule="auto"/>
              <w:jc w:val="both"/>
              <w:rPr>
                <w:rFonts w:ascii="Times New Roman" w:hAnsi="Times New Roman"/>
                <w:sz w:val="18"/>
                <w:szCs w:val="18"/>
              </w:rPr>
            </w:pPr>
            <w:r w:rsidRPr="007A2408">
              <w:rPr>
                <w:rFonts w:ascii="Times New Roman" w:hAnsi="Times New Roman"/>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7A2408" w:rsidRDefault="00E65E1C" w:rsidP="007A2408">
            <w:pPr>
              <w:spacing w:after="0" w:line="240" w:lineRule="auto"/>
              <w:rPr>
                <w:rFonts w:ascii="Times New Roman" w:hAnsi="Times New Roman"/>
                <w:sz w:val="18"/>
                <w:szCs w:val="18"/>
              </w:rPr>
            </w:pPr>
          </w:p>
        </w:tc>
        <w:tc>
          <w:tcPr>
            <w:tcW w:w="785" w:type="pct"/>
            <w:vMerge/>
            <w:tcBorders>
              <w:bottom w:val="single" w:sz="4" w:space="0" w:color="000000"/>
            </w:tcBorders>
          </w:tcPr>
          <w:p w:rsidR="00E65E1C" w:rsidRPr="007A2408" w:rsidRDefault="00E65E1C" w:rsidP="007A2408">
            <w:pPr>
              <w:spacing w:after="0" w:line="240" w:lineRule="auto"/>
              <w:rPr>
                <w:rFonts w:ascii="Times New Roman" w:hAnsi="Times New Roman"/>
                <w:sz w:val="18"/>
                <w:szCs w:val="18"/>
              </w:rPr>
            </w:pPr>
          </w:p>
        </w:tc>
        <w:tc>
          <w:tcPr>
            <w:tcW w:w="643" w:type="pct"/>
            <w:vMerge/>
            <w:tcBorders>
              <w:bottom w:val="single" w:sz="4" w:space="0" w:color="000000"/>
            </w:tcBorders>
          </w:tcPr>
          <w:p w:rsidR="00E65E1C" w:rsidRPr="007A2408" w:rsidRDefault="00E65E1C" w:rsidP="007A2408">
            <w:pPr>
              <w:numPr>
                <w:ilvl w:val="0"/>
                <w:numId w:val="2"/>
              </w:numPr>
              <w:spacing w:after="0" w:line="240" w:lineRule="auto"/>
              <w:ind w:left="0" w:firstLine="0"/>
              <w:rPr>
                <w:rFonts w:ascii="Times New Roman" w:hAnsi="Times New Roman"/>
                <w:sz w:val="18"/>
                <w:szCs w:val="18"/>
              </w:rPr>
            </w:pPr>
          </w:p>
        </w:tc>
        <w:tc>
          <w:tcPr>
            <w:tcW w:w="643" w:type="pct"/>
            <w:vMerge/>
            <w:tcBorders>
              <w:bottom w:val="single" w:sz="4" w:space="0" w:color="000000"/>
            </w:tcBorders>
          </w:tcPr>
          <w:p w:rsidR="00E65E1C" w:rsidRPr="007A2408" w:rsidRDefault="00E65E1C" w:rsidP="007A2408">
            <w:pPr>
              <w:numPr>
                <w:ilvl w:val="0"/>
                <w:numId w:val="2"/>
              </w:numPr>
              <w:spacing w:after="0" w:line="240" w:lineRule="auto"/>
              <w:ind w:left="34" w:firstLine="0"/>
              <w:jc w:val="both"/>
              <w:rPr>
                <w:rFonts w:ascii="Times New Roman" w:hAnsi="Times New Roman"/>
                <w:sz w:val="18"/>
                <w:szCs w:val="18"/>
              </w:rPr>
            </w:pPr>
          </w:p>
        </w:tc>
      </w:tr>
      <w:tr w:rsidR="00E65E1C" w:rsidRPr="007A2408" w:rsidTr="007C31CE">
        <w:tc>
          <w:tcPr>
            <w:tcW w:w="5000" w:type="pct"/>
            <w:gridSpan w:val="8"/>
          </w:tcPr>
          <w:p w:rsidR="00E65E1C" w:rsidRPr="007A2408" w:rsidRDefault="00E65E1C" w:rsidP="007A2408">
            <w:pPr>
              <w:spacing w:after="0" w:line="240" w:lineRule="auto"/>
              <w:ind w:left="34"/>
              <w:rPr>
                <w:rFonts w:ascii="Times New Roman" w:hAnsi="Times New Roman"/>
                <w:b/>
                <w:sz w:val="18"/>
                <w:szCs w:val="18"/>
              </w:rPr>
            </w:pPr>
            <w:r w:rsidRPr="007A2408">
              <w:rPr>
                <w:rFonts w:ascii="Times New Roman" w:hAnsi="Times New Roman"/>
                <w:b/>
                <w:sz w:val="18"/>
                <w:szCs w:val="18"/>
              </w:rPr>
              <w:t>2. Рассмотрение представленных документов, истребование документов (сведений), в рамках межведомственного взаимодействия</w:t>
            </w:r>
          </w:p>
        </w:tc>
      </w:tr>
      <w:tr w:rsidR="00E65E1C" w:rsidRPr="007A2408" w:rsidTr="007C31CE">
        <w:trPr>
          <w:trHeight w:val="364"/>
        </w:trPr>
        <w:tc>
          <w:tcPr>
            <w:tcW w:w="181" w:type="pct"/>
            <w:gridSpan w:val="2"/>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2.1</w:t>
            </w:r>
          </w:p>
        </w:tc>
        <w:tc>
          <w:tcPr>
            <w:tcW w:w="910" w:type="pct"/>
            <w:tcBorders>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нет</w:t>
            </w:r>
          </w:p>
        </w:tc>
        <w:tc>
          <w:tcPr>
            <w:tcW w:w="737" w:type="pct"/>
            <w:vMerge w:val="restart"/>
          </w:tcPr>
          <w:p w:rsidR="00E65E1C" w:rsidRPr="007A2408" w:rsidRDefault="00611D0C" w:rsidP="007A2408">
            <w:pPr>
              <w:spacing w:after="0" w:line="240" w:lineRule="auto"/>
              <w:rPr>
                <w:rFonts w:ascii="Times New Roman" w:hAnsi="Times New Roman"/>
                <w:sz w:val="18"/>
                <w:szCs w:val="18"/>
              </w:rPr>
            </w:pPr>
            <w:r w:rsidRPr="007A2408">
              <w:rPr>
                <w:rFonts w:ascii="Times New Roman" w:hAnsi="Times New Roman"/>
                <w:sz w:val="18"/>
                <w:szCs w:val="18"/>
              </w:rPr>
              <w:t>5</w:t>
            </w:r>
            <w:r w:rsidR="00E65E1C" w:rsidRPr="007A2408">
              <w:rPr>
                <w:rFonts w:ascii="Times New Roman" w:hAnsi="Times New Roman"/>
                <w:sz w:val="18"/>
                <w:szCs w:val="18"/>
              </w:rPr>
              <w:t xml:space="preserve"> календарных дн</w:t>
            </w:r>
            <w:r w:rsidRPr="007A2408">
              <w:rPr>
                <w:rFonts w:ascii="Times New Roman" w:hAnsi="Times New Roman"/>
                <w:sz w:val="18"/>
                <w:szCs w:val="18"/>
              </w:rPr>
              <w:t>ей</w:t>
            </w:r>
          </w:p>
        </w:tc>
        <w:tc>
          <w:tcPr>
            <w:tcW w:w="785"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Ответственный сотрудник Уполномоченного органа</w:t>
            </w:r>
          </w:p>
        </w:tc>
        <w:tc>
          <w:tcPr>
            <w:tcW w:w="643" w:type="pct"/>
            <w:vMerge w:val="restart"/>
          </w:tcPr>
          <w:p w:rsidR="00E65E1C" w:rsidRPr="007A2408" w:rsidRDefault="00E65E1C" w:rsidP="007A2408">
            <w:pPr>
              <w:spacing w:after="0" w:line="240" w:lineRule="auto"/>
              <w:ind w:left="35"/>
              <w:rPr>
                <w:rFonts w:ascii="Times New Roman" w:hAnsi="Times New Roman"/>
                <w:sz w:val="18"/>
                <w:szCs w:val="18"/>
              </w:rPr>
            </w:pPr>
            <w:r w:rsidRPr="007A2408">
              <w:rPr>
                <w:rFonts w:ascii="Times New Roman" w:hAnsi="Times New Roman"/>
                <w:sz w:val="18"/>
                <w:szCs w:val="18"/>
              </w:rPr>
              <w:t>Нормативно правовые акты, регулирующие предоставление муниципальной услуги.</w:t>
            </w:r>
          </w:p>
          <w:p w:rsidR="00E65E1C" w:rsidRPr="007A2408" w:rsidRDefault="00E65E1C" w:rsidP="007A2408">
            <w:pPr>
              <w:spacing w:after="0" w:line="240" w:lineRule="auto"/>
              <w:ind w:left="35"/>
              <w:rPr>
                <w:rFonts w:ascii="Times New Roman" w:hAnsi="Times New Roman"/>
                <w:sz w:val="18"/>
                <w:szCs w:val="18"/>
              </w:rPr>
            </w:pPr>
            <w:r w:rsidRPr="007A2408">
              <w:rPr>
                <w:rFonts w:ascii="Times New Roman" w:hAnsi="Times New Roman"/>
                <w:sz w:val="18"/>
                <w:szCs w:val="18"/>
              </w:rPr>
              <w:t>Автоматизированное рабочее место, подключенное к СМЭВ и АИС «МФЦ»</w:t>
            </w:r>
          </w:p>
        </w:tc>
        <w:tc>
          <w:tcPr>
            <w:tcW w:w="643"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В программе СГИО</w:t>
            </w:r>
          </w:p>
        </w:tc>
      </w:tr>
      <w:tr w:rsidR="00E65E1C" w:rsidRPr="007A2408" w:rsidTr="007A2408">
        <w:trPr>
          <w:trHeight w:val="1304"/>
        </w:trPr>
        <w:tc>
          <w:tcPr>
            <w:tcW w:w="181" w:type="pct"/>
            <w:gridSpan w:val="2"/>
            <w:tcBorders>
              <w:top w:val="single" w:sz="4" w:space="0" w:color="auto"/>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2.2</w:t>
            </w:r>
          </w:p>
        </w:tc>
        <w:tc>
          <w:tcPr>
            <w:tcW w:w="910" w:type="pct"/>
            <w:tcBorders>
              <w:top w:val="single" w:sz="4" w:space="0" w:color="auto"/>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7A2408" w:rsidRDefault="00E65E1C" w:rsidP="007A2408">
            <w:pPr>
              <w:autoSpaceDE w:val="0"/>
              <w:autoSpaceDN w:val="0"/>
              <w:adjustRightInd w:val="0"/>
              <w:spacing w:after="0" w:line="240" w:lineRule="auto"/>
              <w:rPr>
                <w:rFonts w:ascii="Times New Roman" w:hAnsi="Times New Roman"/>
                <w:sz w:val="18"/>
                <w:szCs w:val="18"/>
              </w:rPr>
            </w:pPr>
            <w:r w:rsidRPr="007A2408">
              <w:rPr>
                <w:rFonts w:ascii="Times New Roman" w:hAnsi="Times New Roman"/>
                <w:sz w:val="18"/>
                <w:szCs w:val="18"/>
              </w:rPr>
              <w:t>нет</w:t>
            </w: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5"/>
              </w:numPr>
              <w:spacing w:after="0" w:line="240" w:lineRule="auto"/>
              <w:ind w:left="35" w:firstLine="0"/>
              <w:rPr>
                <w:rFonts w:ascii="Times New Roman" w:hAnsi="Times New Roman"/>
                <w:sz w:val="18"/>
                <w:szCs w:val="18"/>
              </w:rPr>
            </w:pPr>
          </w:p>
        </w:tc>
        <w:tc>
          <w:tcPr>
            <w:tcW w:w="643" w:type="pct"/>
            <w:vMerge/>
          </w:tcPr>
          <w:p w:rsidR="00E65E1C" w:rsidRPr="007A2408" w:rsidRDefault="00E65E1C" w:rsidP="007A2408">
            <w:pPr>
              <w:spacing w:after="0" w:line="240" w:lineRule="auto"/>
              <w:rPr>
                <w:rFonts w:ascii="Times New Roman" w:hAnsi="Times New Roman"/>
                <w:sz w:val="18"/>
                <w:szCs w:val="18"/>
              </w:rPr>
            </w:pPr>
          </w:p>
        </w:tc>
      </w:tr>
      <w:tr w:rsidR="00E65E1C" w:rsidRPr="007A2408" w:rsidTr="007C31CE">
        <w:trPr>
          <w:trHeight w:val="691"/>
        </w:trPr>
        <w:tc>
          <w:tcPr>
            <w:tcW w:w="181" w:type="pct"/>
            <w:gridSpan w:val="2"/>
            <w:tcBorders>
              <w:top w:val="single" w:sz="4" w:space="0" w:color="auto"/>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2.3</w:t>
            </w:r>
          </w:p>
        </w:tc>
        <w:tc>
          <w:tcPr>
            <w:tcW w:w="910" w:type="pct"/>
            <w:tcBorders>
              <w:top w:val="single" w:sz="4" w:space="0" w:color="auto"/>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lastRenderedPageBreak/>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кадастровая выписка о земельном участке.</w:t>
            </w: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5"/>
              </w:numPr>
              <w:spacing w:after="0" w:line="240" w:lineRule="auto"/>
              <w:ind w:left="35" w:firstLine="0"/>
              <w:rPr>
                <w:rFonts w:ascii="Times New Roman" w:hAnsi="Times New Roman"/>
                <w:sz w:val="18"/>
                <w:szCs w:val="18"/>
              </w:rPr>
            </w:pPr>
          </w:p>
        </w:tc>
        <w:tc>
          <w:tcPr>
            <w:tcW w:w="643" w:type="pct"/>
            <w:vMerge/>
          </w:tcPr>
          <w:p w:rsidR="00E65E1C" w:rsidRPr="007A2408" w:rsidRDefault="00E65E1C" w:rsidP="007A2408">
            <w:pPr>
              <w:spacing w:after="0" w:line="240" w:lineRule="auto"/>
              <w:rPr>
                <w:rFonts w:ascii="Times New Roman" w:hAnsi="Times New Roman"/>
                <w:sz w:val="18"/>
                <w:szCs w:val="18"/>
              </w:rPr>
            </w:pPr>
          </w:p>
        </w:tc>
      </w:tr>
      <w:tr w:rsidR="00E65E1C" w:rsidRPr="007A2408" w:rsidTr="007C31CE">
        <w:trPr>
          <w:trHeight w:val="1858"/>
        </w:trPr>
        <w:tc>
          <w:tcPr>
            <w:tcW w:w="181" w:type="pct"/>
            <w:gridSpan w:val="2"/>
            <w:tcBorders>
              <w:top w:val="single" w:sz="4" w:space="0" w:color="auto"/>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2.4</w:t>
            </w:r>
          </w:p>
        </w:tc>
        <w:tc>
          <w:tcPr>
            <w:tcW w:w="910" w:type="pct"/>
            <w:tcBorders>
              <w:top w:val="single" w:sz="4" w:space="0" w:color="auto"/>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 Основанием для отказа в предоставлении муниципальной услуги является:</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наличие противоречий между заявленными и уже зарегистрированными правами;</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орган</w:t>
            </w:r>
            <w:r w:rsidR="007A2408">
              <w:rPr>
                <w:rFonts w:ascii="Times New Roman" w:hAnsi="Times New Roman"/>
                <w:sz w:val="18"/>
                <w:szCs w:val="18"/>
              </w:rPr>
              <w:t>,</w:t>
            </w:r>
            <w:r w:rsidRPr="007A2408">
              <w:rPr>
                <w:rFonts w:ascii="Times New Roman" w:hAnsi="Times New Roman"/>
                <w:sz w:val="18"/>
                <w:szCs w:val="18"/>
              </w:rPr>
              <w:t xml:space="preserve"> предоставляющий услугу</w:t>
            </w:r>
            <w:r w:rsidR="007A2408">
              <w:rPr>
                <w:rFonts w:ascii="Times New Roman" w:hAnsi="Times New Roman"/>
                <w:sz w:val="18"/>
                <w:szCs w:val="18"/>
              </w:rPr>
              <w:t>,</w:t>
            </w:r>
            <w:r w:rsidRPr="007A2408">
              <w:rPr>
                <w:rFonts w:ascii="Times New Roman" w:hAnsi="Times New Roman"/>
                <w:sz w:val="18"/>
                <w:szCs w:val="18"/>
              </w:rPr>
              <w:t xml:space="preserve"> не является уполномоченным органом по принятию решений </w:t>
            </w:r>
            <w:proofErr w:type="gramStart"/>
            <w:r w:rsidRPr="007A2408">
              <w:rPr>
                <w:rFonts w:ascii="Times New Roman" w:hAnsi="Times New Roman"/>
                <w:sz w:val="18"/>
                <w:szCs w:val="18"/>
              </w:rPr>
              <w:t>о прекращению</w:t>
            </w:r>
            <w:proofErr w:type="gramEnd"/>
            <w:r w:rsidRPr="007A2408">
              <w:rPr>
                <w:rFonts w:ascii="Times New Roman" w:hAnsi="Times New Roman"/>
                <w:sz w:val="18"/>
                <w:szCs w:val="18"/>
              </w:rPr>
              <w:t xml:space="preserve">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p>
        </w:tc>
        <w:tc>
          <w:tcPr>
            <w:tcW w:w="785" w:type="pct"/>
            <w:vMerge/>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p>
        </w:tc>
        <w:tc>
          <w:tcPr>
            <w:tcW w:w="643" w:type="pct"/>
            <w:vMerge/>
            <w:tcBorders>
              <w:bottom w:val="single" w:sz="4" w:space="0" w:color="auto"/>
            </w:tcBorders>
          </w:tcPr>
          <w:p w:rsidR="00E65E1C" w:rsidRPr="007A2408" w:rsidRDefault="00E65E1C" w:rsidP="007A2408">
            <w:pPr>
              <w:numPr>
                <w:ilvl w:val="0"/>
                <w:numId w:val="5"/>
              </w:numPr>
              <w:spacing w:after="0" w:line="240" w:lineRule="auto"/>
              <w:ind w:left="35" w:firstLine="0"/>
              <w:rPr>
                <w:rFonts w:ascii="Times New Roman" w:hAnsi="Times New Roman"/>
                <w:sz w:val="18"/>
                <w:szCs w:val="18"/>
              </w:rPr>
            </w:pPr>
          </w:p>
        </w:tc>
        <w:tc>
          <w:tcPr>
            <w:tcW w:w="643" w:type="pct"/>
            <w:vMerge/>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p>
        </w:tc>
      </w:tr>
      <w:tr w:rsidR="00E65E1C" w:rsidRPr="007A2408" w:rsidTr="007C31CE">
        <w:tc>
          <w:tcPr>
            <w:tcW w:w="5000" w:type="pct"/>
            <w:gridSpan w:val="8"/>
          </w:tcPr>
          <w:p w:rsidR="00E65E1C" w:rsidRPr="007A2408" w:rsidRDefault="00E65E1C" w:rsidP="007A2408">
            <w:pPr>
              <w:numPr>
                <w:ilvl w:val="0"/>
                <w:numId w:val="5"/>
              </w:numPr>
              <w:spacing w:after="0" w:line="240" w:lineRule="auto"/>
              <w:rPr>
                <w:rFonts w:ascii="Times New Roman" w:hAnsi="Times New Roman"/>
                <w:b/>
                <w:sz w:val="18"/>
                <w:szCs w:val="18"/>
              </w:rPr>
            </w:pPr>
            <w:r w:rsidRPr="007A2408">
              <w:rPr>
                <w:rFonts w:ascii="Times New Roman" w:hAnsi="Times New Roman"/>
                <w:b/>
                <w:sz w:val="18"/>
                <w:szCs w:val="18"/>
              </w:rPr>
              <w:t xml:space="preserve">Подготовка проекта </w:t>
            </w:r>
            <w:r w:rsidRPr="007A2408">
              <w:rPr>
                <w:rFonts w:ascii="Times New Roman" w:eastAsia="Times New Roman" w:hAnsi="Times New Roman"/>
                <w:b/>
                <w:sz w:val="18"/>
                <w:szCs w:val="18"/>
                <w:lang w:eastAsia="ru-RU"/>
              </w:rPr>
              <w:t>РАЗРЕШЕНИ</w:t>
            </w:r>
            <w:r w:rsidRPr="007A2408">
              <w:rPr>
                <w:rFonts w:ascii="Times New Roman" w:hAnsi="Times New Roman"/>
                <w:b/>
                <w:sz w:val="18"/>
                <w:szCs w:val="18"/>
                <w:lang w:eastAsia="ru-RU"/>
              </w:rPr>
              <w:t>Я</w:t>
            </w:r>
            <w:r w:rsidRPr="007A2408">
              <w:rPr>
                <w:rFonts w:ascii="Times New Roman" w:eastAsia="Times New Roman" w:hAnsi="Times New Roman"/>
                <w:b/>
                <w:sz w:val="18"/>
                <w:szCs w:val="18"/>
                <w:lang w:eastAsia="ru-RU"/>
              </w:rPr>
              <w:t xml:space="preserve">   на право вырубки зеленых насаждений</w:t>
            </w:r>
            <w:r w:rsidR="007A2408">
              <w:rPr>
                <w:rFonts w:ascii="Times New Roman" w:eastAsia="Times New Roman" w:hAnsi="Times New Roman"/>
                <w:b/>
                <w:sz w:val="18"/>
                <w:szCs w:val="18"/>
                <w:lang w:eastAsia="ru-RU"/>
              </w:rPr>
              <w:t xml:space="preserve"> </w:t>
            </w:r>
            <w:r w:rsidRPr="007A2408">
              <w:rPr>
                <w:rFonts w:ascii="Times New Roman" w:hAnsi="Times New Roman"/>
                <w:b/>
                <w:sz w:val="18"/>
                <w:szCs w:val="18"/>
              </w:rPr>
              <w:t>или подготовка мотивированного отказа в предоставлении муниципальной услуги</w:t>
            </w:r>
          </w:p>
        </w:tc>
      </w:tr>
      <w:tr w:rsidR="00E65E1C" w:rsidRPr="007A2408" w:rsidTr="007C31CE">
        <w:trPr>
          <w:trHeight w:val="1577"/>
        </w:trPr>
        <w:tc>
          <w:tcPr>
            <w:tcW w:w="181" w:type="pct"/>
            <w:gridSpan w:val="2"/>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3.1</w:t>
            </w:r>
          </w:p>
        </w:tc>
        <w:tc>
          <w:tcPr>
            <w:tcW w:w="910" w:type="pct"/>
            <w:tcBorders>
              <w:bottom w:val="single" w:sz="4" w:space="0" w:color="auto"/>
            </w:tcBorders>
          </w:tcPr>
          <w:p w:rsidR="00E65E1C" w:rsidRPr="007A2408" w:rsidRDefault="00E65E1C" w:rsidP="007A2408">
            <w:pPr>
              <w:widowControl w:val="0"/>
              <w:suppressAutoHyphens/>
              <w:autoSpaceDE w:val="0"/>
              <w:spacing w:after="0" w:line="240" w:lineRule="auto"/>
              <w:jc w:val="both"/>
              <w:rPr>
                <w:rFonts w:ascii="Times New Roman" w:eastAsia="Times New Roman" w:hAnsi="Times New Roman"/>
                <w:sz w:val="18"/>
                <w:szCs w:val="18"/>
                <w:lang w:eastAsia="ar-SA"/>
              </w:rPr>
            </w:pPr>
            <w:r w:rsidRPr="007A2408">
              <w:rPr>
                <w:rFonts w:ascii="Times New Roman" w:eastAsia="Times New Roman" w:hAnsi="Times New Roman"/>
                <w:sz w:val="18"/>
                <w:szCs w:val="18"/>
                <w:lang w:eastAsia="ru-RU"/>
              </w:rPr>
              <w:t>Принятие решения о подготовке РАЗРЕШЕНИЯ      на право вырубки зеленых насаждений</w:t>
            </w:r>
          </w:p>
        </w:tc>
        <w:tc>
          <w:tcPr>
            <w:tcW w:w="1102" w:type="pct"/>
            <w:tcBorders>
              <w:bottom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подготовка проекта</w:t>
            </w:r>
            <w:r w:rsidRPr="007A2408">
              <w:rPr>
                <w:rFonts w:ascii="Times New Roman" w:eastAsia="Times New Roman" w:hAnsi="Times New Roman"/>
                <w:sz w:val="18"/>
                <w:szCs w:val="18"/>
                <w:lang w:eastAsia="ru-RU"/>
              </w:rPr>
              <w:t xml:space="preserve"> РАЗРЕШЕНИ</w:t>
            </w:r>
            <w:r w:rsidRPr="007A2408">
              <w:rPr>
                <w:rFonts w:ascii="Times New Roman" w:hAnsi="Times New Roman"/>
                <w:sz w:val="18"/>
                <w:szCs w:val="18"/>
                <w:lang w:eastAsia="ru-RU"/>
              </w:rPr>
              <w:t>Я</w:t>
            </w:r>
            <w:r w:rsidRPr="007A2408">
              <w:rPr>
                <w:rFonts w:ascii="Times New Roman" w:eastAsia="Times New Roman" w:hAnsi="Times New Roman"/>
                <w:sz w:val="18"/>
                <w:szCs w:val="18"/>
                <w:lang w:eastAsia="ru-RU"/>
              </w:rPr>
              <w:t xml:space="preserve">      на право вырубки зеленых насаждений</w:t>
            </w:r>
            <w:r w:rsidRPr="007A2408">
              <w:rPr>
                <w:rFonts w:ascii="Times New Roman" w:hAnsi="Times New Roman"/>
                <w:sz w:val="18"/>
                <w:szCs w:val="18"/>
              </w:rPr>
              <w:t>.</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 направление проекта </w:t>
            </w:r>
            <w:r w:rsidRPr="007A2408">
              <w:rPr>
                <w:rFonts w:ascii="Times New Roman" w:eastAsia="Times New Roman" w:hAnsi="Times New Roman"/>
                <w:sz w:val="18"/>
                <w:szCs w:val="18"/>
                <w:lang w:eastAsia="ru-RU"/>
              </w:rPr>
              <w:t>РАЗРЕШЕНИ</w:t>
            </w:r>
            <w:r w:rsidRPr="007A2408">
              <w:rPr>
                <w:rFonts w:ascii="Times New Roman" w:hAnsi="Times New Roman"/>
                <w:sz w:val="18"/>
                <w:szCs w:val="18"/>
                <w:lang w:eastAsia="ru-RU"/>
              </w:rPr>
              <w:t>Я</w:t>
            </w:r>
            <w:r w:rsidRPr="007A2408">
              <w:rPr>
                <w:rFonts w:ascii="Times New Roman" w:eastAsia="Times New Roman" w:hAnsi="Times New Roman"/>
                <w:sz w:val="18"/>
                <w:szCs w:val="18"/>
                <w:lang w:eastAsia="ru-RU"/>
              </w:rPr>
              <w:t xml:space="preserve">      на право вырубки зеленых насаждений</w:t>
            </w:r>
            <w:r w:rsidR="007A2408">
              <w:rPr>
                <w:rFonts w:ascii="Times New Roman" w:eastAsia="Times New Roman" w:hAnsi="Times New Roman"/>
                <w:sz w:val="18"/>
                <w:szCs w:val="18"/>
                <w:lang w:eastAsia="ru-RU"/>
              </w:rPr>
              <w:t xml:space="preserve"> </w:t>
            </w:r>
            <w:r w:rsidRPr="007A2408">
              <w:rPr>
                <w:rFonts w:ascii="Times New Roman" w:hAnsi="Times New Roman"/>
                <w:sz w:val="18"/>
                <w:szCs w:val="18"/>
              </w:rPr>
              <w:t>для подписания уполномоченному должностному лицу (главе администрации).</w:t>
            </w:r>
          </w:p>
        </w:tc>
        <w:tc>
          <w:tcPr>
            <w:tcW w:w="737" w:type="pct"/>
            <w:vMerge w:val="restart"/>
          </w:tcPr>
          <w:p w:rsidR="00E65E1C" w:rsidRPr="007A2408" w:rsidRDefault="00D57CAD" w:rsidP="007A2408">
            <w:pPr>
              <w:spacing w:after="0" w:line="240" w:lineRule="auto"/>
              <w:rPr>
                <w:rFonts w:ascii="Times New Roman" w:hAnsi="Times New Roman"/>
                <w:sz w:val="18"/>
                <w:szCs w:val="18"/>
              </w:rPr>
            </w:pPr>
            <w:r w:rsidRPr="007A2408">
              <w:rPr>
                <w:rFonts w:ascii="Times New Roman" w:hAnsi="Times New Roman"/>
                <w:sz w:val="18"/>
                <w:szCs w:val="18"/>
              </w:rPr>
              <w:t xml:space="preserve">1 </w:t>
            </w:r>
            <w:r w:rsidR="00E65E1C" w:rsidRPr="007A2408">
              <w:rPr>
                <w:rFonts w:ascii="Times New Roman" w:hAnsi="Times New Roman"/>
                <w:sz w:val="18"/>
                <w:szCs w:val="18"/>
              </w:rPr>
              <w:t>календарны</w:t>
            </w:r>
            <w:r w:rsidRPr="007A2408">
              <w:rPr>
                <w:rFonts w:ascii="Times New Roman" w:hAnsi="Times New Roman"/>
                <w:sz w:val="18"/>
                <w:szCs w:val="18"/>
              </w:rPr>
              <w:t>й</w:t>
            </w:r>
            <w:r w:rsidR="00E65E1C" w:rsidRPr="007A2408">
              <w:rPr>
                <w:rFonts w:ascii="Times New Roman" w:hAnsi="Times New Roman"/>
                <w:sz w:val="18"/>
                <w:szCs w:val="18"/>
              </w:rPr>
              <w:t xml:space="preserve"> де</w:t>
            </w:r>
            <w:r w:rsidRPr="007A2408">
              <w:rPr>
                <w:rFonts w:ascii="Times New Roman" w:hAnsi="Times New Roman"/>
                <w:sz w:val="18"/>
                <w:szCs w:val="18"/>
              </w:rPr>
              <w:t>нь</w:t>
            </w:r>
          </w:p>
        </w:tc>
        <w:tc>
          <w:tcPr>
            <w:tcW w:w="785"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Ответственный сотрудник Уполномоченного органа</w:t>
            </w:r>
          </w:p>
        </w:tc>
        <w:tc>
          <w:tcPr>
            <w:tcW w:w="643" w:type="pct"/>
            <w:vMerge w:val="restart"/>
          </w:tcPr>
          <w:p w:rsidR="00E65E1C" w:rsidRPr="007A2408" w:rsidRDefault="00E65E1C" w:rsidP="007A2408">
            <w:pPr>
              <w:spacing w:after="0" w:line="240" w:lineRule="auto"/>
              <w:ind w:left="35"/>
              <w:jc w:val="both"/>
              <w:rPr>
                <w:rFonts w:ascii="Times New Roman" w:hAnsi="Times New Roman"/>
                <w:sz w:val="18"/>
                <w:szCs w:val="18"/>
              </w:rPr>
            </w:pPr>
            <w:r w:rsidRPr="007A2408">
              <w:rPr>
                <w:rFonts w:ascii="Times New Roman" w:hAnsi="Times New Roman"/>
                <w:sz w:val="18"/>
                <w:szCs w:val="18"/>
              </w:rPr>
              <w:t>Нормативно правовые акты, регулирующие предоставление муниципальной услуги.</w:t>
            </w:r>
          </w:p>
          <w:p w:rsidR="00E65E1C" w:rsidRPr="007A2408" w:rsidRDefault="00E65E1C" w:rsidP="007A2408">
            <w:pPr>
              <w:spacing w:after="0" w:line="240" w:lineRule="auto"/>
              <w:ind w:left="35"/>
              <w:jc w:val="both"/>
              <w:rPr>
                <w:rFonts w:ascii="Times New Roman" w:hAnsi="Times New Roman"/>
                <w:sz w:val="18"/>
                <w:szCs w:val="18"/>
              </w:rPr>
            </w:pPr>
            <w:r w:rsidRPr="007A2408">
              <w:rPr>
                <w:rFonts w:ascii="Times New Roman" w:hAnsi="Times New Roman"/>
                <w:sz w:val="18"/>
                <w:szCs w:val="18"/>
              </w:rPr>
              <w:t>Автоматизированное рабочее место.</w:t>
            </w:r>
          </w:p>
        </w:tc>
        <w:tc>
          <w:tcPr>
            <w:tcW w:w="643"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r>
      <w:tr w:rsidR="00E65E1C" w:rsidRPr="007A2408" w:rsidTr="007C31CE">
        <w:trPr>
          <w:trHeight w:val="825"/>
        </w:trPr>
        <w:tc>
          <w:tcPr>
            <w:tcW w:w="181" w:type="pct"/>
            <w:gridSpan w:val="2"/>
            <w:tcBorders>
              <w:top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3.2</w:t>
            </w:r>
          </w:p>
        </w:tc>
        <w:tc>
          <w:tcPr>
            <w:tcW w:w="910" w:type="pct"/>
            <w:tcBorders>
              <w:top w:val="single" w:sz="4" w:space="0" w:color="auto"/>
            </w:tcBorders>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 подготовка уведомления о мотивированном отказе в предоставлении муниципальной услуги.</w:t>
            </w: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4"/>
              </w:numPr>
              <w:spacing w:after="0" w:line="240" w:lineRule="auto"/>
              <w:ind w:left="35" w:firstLine="0"/>
              <w:jc w:val="both"/>
              <w:rPr>
                <w:rFonts w:ascii="Times New Roman" w:hAnsi="Times New Roman"/>
                <w:sz w:val="18"/>
                <w:szCs w:val="18"/>
              </w:rPr>
            </w:pPr>
          </w:p>
        </w:tc>
        <w:tc>
          <w:tcPr>
            <w:tcW w:w="643" w:type="pct"/>
            <w:vMerge/>
          </w:tcPr>
          <w:p w:rsidR="00E65E1C" w:rsidRPr="007A2408" w:rsidRDefault="00E65E1C" w:rsidP="007A2408">
            <w:pPr>
              <w:spacing w:after="0" w:line="240" w:lineRule="auto"/>
              <w:rPr>
                <w:rFonts w:ascii="Times New Roman" w:hAnsi="Times New Roman"/>
                <w:sz w:val="18"/>
                <w:szCs w:val="18"/>
              </w:rPr>
            </w:pPr>
          </w:p>
        </w:tc>
      </w:tr>
      <w:tr w:rsidR="00E65E1C" w:rsidRPr="007A2408" w:rsidTr="007C31CE">
        <w:tc>
          <w:tcPr>
            <w:tcW w:w="5000" w:type="pct"/>
            <w:gridSpan w:val="8"/>
          </w:tcPr>
          <w:p w:rsidR="00E65E1C" w:rsidRPr="007A2408" w:rsidRDefault="00E65E1C" w:rsidP="007A2408">
            <w:pPr>
              <w:widowControl w:val="0"/>
              <w:autoSpaceDE w:val="0"/>
              <w:autoSpaceDN w:val="0"/>
              <w:spacing w:after="0" w:line="240" w:lineRule="auto"/>
              <w:jc w:val="both"/>
              <w:rPr>
                <w:rFonts w:ascii="Times New Roman" w:hAnsi="Times New Roman"/>
                <w:b/>
                <w:sz w:val="18"/>
                <w:szCs w:val="18"/>
              </w:rPr>
            </w:pPr>
            <w:r w:rsidRPr="007A2408">
              <w:rPr>
                <w:rFonts w:ascii="Times New Roman" w:hAnsi="Times New Roman"/>
                <w:b/>
                <w:sz w:val="18"/>
                <w:szCs w:val="18"/>
              </w:rPr>
              <w:t xml:space="preserve">Направление заявителю </w:t>
            </w:r>
            <w:r w:rsidRPr="007A2408">
              <w:rPr>
                <w:rFonts w:ascii="Times New Roman" w:eastAsia="Times New Roman" w:hAnsi="Times New Roman"/>
                <w:b/>
                <w:sz w:val="18"/>
                <w:szCs w:val="18"/>
                <w:lang w:eastAsia="ru-RU"/>
              </w:rPr>
              <w:t xml:space="preserve">РАЗРЕШЕНИЕ на право вырубки зеленых насаждений </w:t>
            </w:r>
            <w:r w:rsidRPr="007A2408">
              <w:rPr>
                <w:rFonts w:ascii="Times New Roman" w:hAnsi="Times New Roman"/>
                <w:b/>
                <w:sz w:val="18"/>
                <w:szCs w:val="18"/>
              </w:rPr>
              <w:t>либо уведомления о мотивированном отказе</w:t>
            </w:r>
          </w:p>
        </w:tc>
      </w:tr>
      <w:tr w:rsidR="00E65E1C" w:rsidRPr="007A2408" w:rsidTr="007A2408">
        <w:trPr>
          <w:trHeight w:val="839"/>
        </w:trPr>
        <w:tc>
          <w:tcPr>
            <w:tcW w:w="181" w:type="pct"/>
            <w:gridSpan w:val="2"/>
            <w:tcBorders>
              <w:bottom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4.1</w:t>
            </w:r>
          </w:p>
        </w:tc>
        <w:tc>
          <w:tcPr>
            <w:tcW w:w="910" w:type="pct"/>
            <w:tcBorders>
              <w:bottom w:val="single" w:sz="4" w:space="0" w:color="auto"/>
            </w:tcBorders>
          </w:tcPr>
          <w:p w:rsidR="00E65E1C" w:rsidRPr="007A2408" w:rsidRDefault="00E65E1C" w:rsidP="007A2408">
            <w:pPr>
              <w:widowControl w:val="0"/>
              <w:autoSpaceDE w:val="0"/>
              <w:autoSpaceDN w:val="0"/>
              <w:spacing w:after="0" w:line="240" w:lineRule="auto"/>
              <w:jc w:val="both"/>
              <w:rPr>
                <w:rFonts w:ascii="Times New Roman" w:eastAsia="Times New Roman" w:hAnsi="Times New Roman"/>
                <w:sz w:val="18"/>
                <w:szCs w:val="18"/>
                <w:lang w:eastAsia="ru-RU"/>
              </w:rPr>
            </w:pPr>
            <w:r w:rsidRPr="007A2408">
              <w:rPr>
                <w:rFonts w:ascii="Times New Roman" w:hAnsi="Times New Roman"/>
                <w:sz w:val="18"/>
                <w:szCs w:val="18"/>
              </w:rPr>
              <w:t>Направление заявителю</w:t>
            </w:r>
            <w:r w:rsidR="006D7908" w:rsidRPr="007A2408">
              <w:rPr>
                <w:rFonts w:ascii="Times New Roman" w:hAnsi="Times New Roman"/>
                <w:sz w:val="18"/>
                <w:szCs w:val="18"/>
              </w:rPr>
              <w:t xml:space="preserve"> </w:t>
            </w:r>
            <w:r w:rsidRPr="007A2408">
              <w:rPr>
                <w:rFonts w:ascii="Times New Roman" w:eastAsia="Times New Roman" w:hAnsi="Times New Roman"/>
                <w:sz w:val="18"/>
                <w:szCs w:val="18"/>
                <w:lang w:eastAsia="ru-RU"/>
              </w:rPr>
              <w:t>РАЗРЕШЕНИЕ</w:t>
            </w:r>
            <w:r w:rsidR="006D7908" w:rsidRPr="007A2408">
              <w:rPr>
                <w:rFonts w:ascii="Times New Roman" w:eastAsia="Times New Roman" w:hAnsi="Times New Roman"/>
                <w:sz w:val="18"/>
                <w:szCs w:val="18"/>
                <w:lang w:eastAsia="ru-RU"/>
              </w:rPr>
              <w:t xml:space="preserve"> </w:t>
            </w:r>
            <w:r w:rsidRPr="007A2408">
              <w:rPr>
                <w:rFonts w:ascii="Times New Roman" w:eastAsia="Times New Roman" w:hAnsi="Times New Roman"/>
                <w:sz w:val="18"/>
                <w:szCs w:val="18"/>
                <w:lang w:eastAsia="ru-RU"/>
              </w:rPr>
              <w:t xml:space="preserve">                на право вырубки зеленых насаждений</w:t>
            </w:r>
          </w:p>
          <w:p w:rsidR="00E65E1C" w:rsidRPr="007A2408" w:rsidRDefault="00E65E1C" w:rsidP="007A2408">
            <w:pPr>
              <w:widowControl w:val="0"/>
              <w:suppressAutoHyphens/>
              <w:autoSpaceDE w:val="0"/>
              <w:spacing w:after="0" w:line="240" w:lineRule="auto"/>
              <w:jc w:val="both"/>
              <w:rPr>
                <w:rFonts w:ascii="Times New Roman" w:eastAsia="Times New Roman" w:hAnsi="Times New Roman"/>
                <w:sz w:val="18"/>
                <w:szCs w:val="18"/>
                <w:lang w:eastAsia="ar-SA"/>
              </w:rPr>
            </w:pPr>
          </w:p>
        </w:tc>
        <w:tc>
          <w:tcPr>
            <w:tcW w:w="1102" w:type="pct"/>
            <w:tcBorders>
              <w:bottom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 заказным письмом с уведомлением о вручении; </w:t>
            </w:r>
          </w:p>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7A2408">
              <w:rPr>
                <w:rFonts w:ascii="Times New Roman" w:hAnsi="Times New Roman"/>
                <w:sz w:val="18"/>
                <w:szCs w:val="18"/>
              </w:rPr>
              <w:t xml:space="preserve"> </w:t>
            </w:r>
            <w:r w:rsidRPr="007A2408">
              <w:rPr>
                <w:rFonts w:ascii="Times New Roman" w:hAnsi="Times New Roman"/>
                <w:sz w:val="18"/>
                <w:szCs w:val="18"/>
              </w:rPr>
              <w:t>подачи заявления;</w:t>
            </w:r>
          </w:p>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-направление в федеральные органы исполнительной власти сообщения об отказе от права постоянного (бессрочного) пользования или </w:t>
            </w:r>
            <w:r w:rsidRPr="007A2408">
              <w:rPr>
                <w:rFonts w:ascii="Times New Roman" w:hAnsi="Times New Roman"/>
                <w:sz w:val="18"/>
                <w:szCs w:val="18"/>
              </w:rPr>
              <w:lastRenderedPageBreak/>
              <w:t>обращения о государственной регистрации прекращения соответствующего права на земельный участок.</w:t>
            </w:r>
          </w:p>
        </w:tc>
        <w:tc>
          <w:tcPr>
            <w:tcW w:w="737" w:type="pct"/>
            <w:vMerge w:val="restart"/>
          </w:tcPr>
          <w:p w:rsidR="00E65E1C" w:rsidRPr="007A2408" w:rsidRDefault="00D57CAD" w:rsidP="007A2408">
            <w:pPr>
              <w:spacing w:after="0" w:line="240" w:lineRule="auto"/>
              <w:rPr>
                <w:rFonts w:ascii="Times New Roman" w:hAnsi="Times New Roman"/>
                <w:sz w:val="18"/>
                <w:szCs w:val="18"/>
              </w:rPr>
            </w:pPr>
            <w:r w:rsidRPr="007A2408">
              <w:rPr>
                <w:rFonts w:ascii="Times New Roman" w:hAnsi="Times New Roman"/>
                <w:sz w:val="18"/>
                <w:szCs w:val="18"/>
              </w:rPr>
              <w:lastRenderedPageBreak/>
              <w:t>1</w:t>
            </w:r>
            <w:r w:rsidR="00E65E1C" w:rsidRPr="007A2408">
              <w:rPr>
                <w:rFonts w:ascii="Times New Roman" w:hAnsi="Times New Roman"/>
                <w:sz w:val="18"/>
                <w:szCs w:val="18"/>
              </w:rPr>
              <w:t xml:space="preserve"> календарны</w:t>
            </w:r>
            <w:r w:rsidRPr="007A2408">
              <w:rPr>
                <w:rFonts w:ascii="Times New Roman" w:hAnsi="Times New Roman"/>
                <w:sz w:val="18"/>
                <w:szCs w:val="18"/>
              </w:rPr>
              <w:t>й</w:t>
            </w:r>
            <w:r w:rsidR="00E65E1C" w:rsidRPr="007A2408">
              <w:rPr>
                <w:rFonts w:ascii="Times New Roman" w:hAnsi="Times New Roman"/>
                <w:sz w:val="18"/>
                <w:szCs w:val="18"/>
              </w:rPr>
              <w:t xml:space="preserve"> д</w:t>
            </w:r>
            <w:r w:rsidRPr="007A2408">
              <w:rPr>
                <w:rFonts w:ascii="Times New Roman" w:hAnsi="Times New Roman"/>
                <w:sz w:val="18"/>
                <w:szCs w:val="18"/>
              </w:rPr>
              <w:t>ень</w:t>
            </w:r>
          </w:p>
        </w:tc>
        <w:tc>
          <w:tcPr>
            <w:tcW w:w="785"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Ответственный сотрудник Уполномоченного органа</w:t>
            </w:r>
          </w:p>
        </w:tc>
        <w:tc>
          <w:tcPr>
            <w:tcW w:w="643"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Нормативно правовые акты, регулирующие предоставление муниципальной услуги.</w:t>
            </w:r>
          </w:p>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Автоматизированное рабочее место.</w:t>
            </w:r>
          </w:p>
        </w:tc>
        <w:tc>
          <w:tcPr>
            <w:tcW w:w="643" w:type="pct"/>
            <w:vMerge w:val="restar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r>
      <w:tr w:rsidR="00E65E1C" w:rsidRPr="007A2408" w:rsidTr="007C31CE">
        <w:trPr>
          <w:trHeight w:val="566"/>
        </w:trPr>
        <w:tc>
          <w:tcPr>
            <w:tcW w:w="181" w:type="pct"/>
            <w:gridSpan w:val="2"/>
            <w:tcBorders>
              <w:top w:val="single" w:sz="4" w:space="0" w:color="auto"/>
            </w:tcBorders>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4.2</w:t>
            </w:r>
          </w:p>
        </w:tc>
        <w:tc>
          <w:tcPr>
            <w:tcW w:w="910" w:type="pct"/>
            <w:tcBorders>
              <w:top w:val="single" w:sz="4" w:space="0" w:color="auto"/>
            </w:tcBorders>
          </w:tcPr>
          <w:p w:rsidR="00E65E1C" w:rsidRPr="007A2408" w:rsidRDefault="00E65E1C" w:rsidP="007A2408">
            <w:pPr>
              <w:spacing w:after="0" w:line="240" w:lineRule="auto"/>
              <w:rPr>
                <w:rFonts w:ascii="Times New Roman" w:hAnsi="Times New Roman"/>
                <w:sz w:val="18"/>
                <w:szCs w:val="18"/>
                <w:lang w:eastAsia="ar-SA"/>
              </w:rPr>
            </w:pPr>
            <w:r w:rsidRPr="007A2408">
              <w:rPr>
                <w:rFonts w:ascii="Times New Roman" w:hAnsi="Times New Roman"/>
                <w:sz w:val="18"/>
                <w:szCs w:val="18"/>
                <w:lang w:eastAsia="ar-SA"/>
              </w:rPr>
              <w:t>Направление заявителю</w:t>
            </w:r>
          </w:p>
          <w:p w:rsidR="00E65E1C" w:rsidRPr="007A2408" w:rsidRDefault="00E65E1C" w:rsidP="007A2408">
            <w:pPr>
              <w:spacing w:after="0" w:line="240" w:lineRule="auto"/>
              <w:rPr>
                <w:rFonts w:ascii="Times New Roman" w:hAnsi="Times New Roman"/>
                <w:sz w:val="18"/>
                <w:szCs w:val="18"/>
                <w:lang w:eastAsia="ar-SA"/>
              </w:rPr>
            </w:pPr>
            <w:r w:rsidRPr="007A2408">
              <w:rPr>
                <w:rFonts w:ascii="Times New Roman" w:hAnsi="Times New Roman"/>
                <w:sz w:val="18"/>
                <w:szCs w:val="18"/>
              </w:rPr>
              <w:t>уведомления о мотивированном отказе в предоставлении муниципальной услуги</w:t>
            </w:r>
          </w:p>
          <w:p w:rsidR="00E65E1C" w:rsidRPr="007A2408" w:rsidRDefault="00E65E1C" w:rsidP="007A2408">
            <w:pPr>
              <w:spacing w:after="0" w:line="240" w:lineRule="auto"/>
              <w:rPr>
                <w:rFonts w:ascii="Times New Roman" w:hAnsi="Times New Roman"/>
                <w:sz w:val="18"/>
                <w:szCs w:val="18"/>
              </w:rPr>
            </w:pPr>
          </w:p>
        </w:tc>
        <w:tc>
          <w:tcPr>
            <w:tcW w:w="1102" w:type="pct"/>
            <w:tcBorders>
              <w:top w:val="single" w:sz="4" w:space="0" w:color="auto"/>
            </w:tcBorders>
          </w:tcPr>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xml:space="preserve">- заказным письмом с уведомлением о вручении; </w:t>
            </w:r>
          </w:p>
          <w:p w:rsidR="00E65E1C" w:rsidRPr="007A2408" w:rsidRDefault="00E65E1C" w:rsidP="007A2408">
            <w:pPr>
              <w:spacing w:after="0" w:line="240" w:lineRule="auto"/>
              <w:jc w:val="both"/>
              <w:rPr>
                <w:rFonts w:ascii="Times New Roman" w:hAnsi="Times New Roman"/>
                <w:sz w:val="18"/>
                <w:szCs w:val="18"/>
              </w:rPr>
            </w:pPr>
            <w:r w:rsidRPr="007A2408">
              <w:rPr>
                <w:rFonts w:ascii="Times New Roman" w:hAnsi="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7A2408">
              <w:rPr>
                <w:rFonts w:ascii="Times New Roman" w:hAnsi="Times New Roman"/>
                <w:sz w:val="18"/>
                <w:szCs w:val="18"/>
              </w:rPr>
              <w:t xml:space="preserve"> </w:t>
            </w:r>
            <w:r w:rsidRPr="007A2408">
              <w:rPr>
                <w:rFonts w:ascii="Times New Roman" w:hAnsi="Times New Roman"/>
                <w:sz w:val="18"/>
                <w:szCs w:val="18"/>
              </w:rPr>
              <w:t>подачи заявления.</w:t>
            </w:r>
          </w:p>
        </w:tc>
        <w:tc>
          <w:tcPr>
            <w:tcW w:w="737" w:type="pct"/>
            <w:vMerge/>
          </w:tcPr>
          <w:p w:rsidR="00E65E1C" w:rsidRPr="007A2408" w:rsidRDefault="00E65E1C" w:rsidP="007A2408">
            <w:pPr>
              <w:spacing w:after="0" w:line="240" w:lineRule="auto"/>
              <w:rPr>
                <w:rFonts w:ascii="Times New Roman" w:hAnsi="Times New Roman"/>
                <w:sz w:val="18"/>
                <w:szCs w:val="18"/>
              </w:rPr>
            </w:pPr>
          </w:p>
        </w:tc>
        <w:tc>
          <w:tcPr>
            <w:tcW w:w="785" w:type="pct"/>
            <w:vMerge/>
          </w:tcPr>
          <w:p w:rsidR="00E65E1C" w:rsidRPr="007A2408" w:rsidRDefault="00E65E1C" w:rsidP="007A2408">
            <w:pPr>
              <w:spacing w:after="0" w:line="240" w:lineRule="auto"/>
              <w:rPr>
                <w:rFonts w:ascii="Times New Roman" w:hAnsi="Times New Roman"/>
                <w:sz w:val="18"/>
                <w:szCs w:val="18"/>
              </w:rPr>
            </w:pPr>
          </w:p>
        </w:tc>
        <w:tc>
          <w:tcPr>
            <w:tcW w:w="643" w:type="pct"/>
            <w:vMerge/>
          </w:tcPr>
          <w:p w:rsidR="00E65E1C" w:rsidRPr="007A2408" w:rsidRDefault="00E65E1C" w:rsidP="007A2408">
            <w:pPr>
              <w:numPr>
                <w:ilvl w:val="0"/>
                <w:numId w:val="3"/>
              </w:numPr>
              <w:spacing w:after="0" w:line="240" w:lineRule="auto"/>
              <w:ind w:left="0" w:firstLine="0"/>
              <w:rPr>
                <w:rFonts w:ascii="Times New Roman" w:hAnsi="Times New Roman"/>
                <w:sz w:val="18"/>
                <w:szCs w:val="18"/>
              </w:rPr>
            </w:pPr>
          </w:p>
        </w:tc>
        <w:tc>
          <w:tcPr>
            <w:tcW w:w="643" w:type="pct"/>
            <w:vMerge/>
          </w:tcPr>
          <w:p w:rsidR="00E65E1C" w:rsidRPr="007A2408" w:rsidRDefault="00E65E1C" w:rsidP="007A2408">
            <w:pPr>
              <w:spacing w:after="0" w:line="240" w:lineRule="auto"/>
              <w:rPr>
                <w:rFonts w:ascii="Times New Roman" w:hAnsi="Times New Roman"/>
                <w:sz w:val="18"/>
                <w:szCs w:val="18"/>
              </w:rPr>
            </w:pPr>
          </w:p>
        </w:tc>
      </w:tr>
    </w:tbl>
    <w:p w:rsidR="00E65E1C" w:rsidRPr="007A2408" w:rsidRDefault="00E65E1C" w:rsidP="007A2408">
      <w:pPr>
        <w:spacing w:after="0" w:line="240" w:lineRule="auto"/>
        <w:rPr>
          <w:rFonts w:ascii="Times New Roman" w:hAnsi="Times New Roman"/>
          <w:b/>
          <w:sz w:val="18"/>
          <w:szCs w:val="18"/>
        </w:rPr>
      </w:pPr>
      <w:r w:rsidRPr="007A2408">
        <w:rPr>
          <w:rFonts w:ascii="Times New Roman" w:hAnsi="Times New Roman"/>
          <w:b/>
          <w:sz w:val="18"/>
          <w:szCs w:val="1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7A2408" w:rsidTr="007C31CE">
        <w:trPr>
          <w:trHeight w:val="517"/>
        </w:trPr>
        <w:tc>
          <w:tcPr>
            <w:tcW w:w="679"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получения заявителем информации о сроках и порядке предоставления «услуги»</w:t>
            </w:r>
          </w:p>
        </w:tc>
        <w:tc>
          <w:tcPr>
            <w:tcW w:w="736"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записи на приём в орган</w:t>
            </w:r>
          </w:p>
        </w:tc>
        <w:tc>
          <w:tcPr>
            <w:tcW w:w="644"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получения сведений о ходе выполнения запроса о предоставлении «услуги»</w:t>
            </w:r>
          </w:p>
        </w:tc>
        <w:tc>
          <w:tcPr>
            <w:tcW w:w="1168" w:type="pct"/>
            <w:vMerge w:val="restar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7A2408" w:rsidTr="007C31CE">
        <w:trPr>
          <w:trHeight w:val="517"/>
        </w:trPr>
        <w:tc>
          <w:tcPr>
            <w:tcW w:w="679" w:type="pct"/>
            <w:vMerge/>
          </w:tcPr>
          <w:p w:rsidR="00E65E1C" w:rsidRPr="007A2408" w:rsidRDefault="00E65E1C" w:rsidP="007A2408">
            <w:pPr>
              <w:spacing w:after="0" w:line="240" w:lineRule="auto"/>
              <w:rPr>
                <w:rFonts w:ascii="Times New Roman" w:hAnsi="Times New Roman"/>
                <w:b/>
                <w:sz w:val="18"/>
                <w:szCs w:val="18"/>
              </w:rPr>
            </w:pPr>
          </w:p>
        </w:tc>
        <w:tc>
          <w:tcPr>
            <w:tcW w:w="736" w:type="pct"/>
            <w:vMerge/>
          </w:tcPr>
          <w:p w:rsidR="00E65E1C" w:rsidRPr="007A2408" w:rsidRDefault="00E65E1C" w:rsidP="007A2408">
            <w:pPr>
              <w:spacing w:after="0" w:line="240" w:lineRule="auto"/>
              <w:jc w:val="center"/>
              <w:rPr>
                <w:rFonts w:ascii="Times New Roman" w:hAnsi="Times New Roman"/>
                <w:b/>
                <w:sz w:val="18"/>
                <w:szCs w:val="18"/>
              </w:rPr>
            </w:pPr>
          </w:p>
        </w:tc>
        <w:tc>
          <w:tcPr>
            <w:tcW w:w="644" w:type="pct"/>
            <w:vMerge/>
          </w:tcPr>
          <w:p w:rsidR="00E65E1C" w:rsidRPr="007A2408" w:rsidRDefault="00E65E1C" w:rsidP="007A2408">
            <w:pPr>
              <w:spacing w:after="0" w:line="240" w:lineRule="auto"/>
              <w:jc w:val="center"/>
              <w:rPr>
                <w:rFonts w:ascii="Times New Roman" w:hAnsi="Times New Roman"/>
                <w:b/>
                <w:sz w:val="18"/>
                <w:szCs w:val="18"/>
              </w:rPr>
            </w:pPr>
          </w:p>
        </w:tc>
        <w:tc>
          <w:tcPr>
            <w:tcW w:w="690" w:type="pct"/>
            <w:vMerge/>
          </w:tcPr>
          <w:p w:rsidR="00E65E1C" w:rsidRPr="007A2408" w:rsidRDefault="00E65E1C" w:rsidP="007A2408">
            <w:pPr>
              <w:spacing w:after="0" w:line="240" w:lineRule="auto"/>
              <w:jc w:val="center"/>
              <w:rPr>
                <w:rFonts w:ascii="Times New Roman" w:hAnsi="Times New Roman"/>
                <w:b/>
                <w:sz w:val="18"/>
                <w:szCs w:val="18"/>
              </w:rPr>
            </w:pPr>
          </w:p>
        </w:tc>
        <w:tc>
          <w:tcPr>
            <w:tcW w:w="1083" w:type="pct"/>
            <w:vMerge/>
          </w:tcPr>
          <w:p w:rsidR="00E65E1C" w:rsidRPr="007A2408" w:rsidRDefault="00E65E1C" w:rsidP="007A2408">
            <w:pPr>
              <w:spacing w:after="0" w:line="240" w:lineRule="auto"/>
              <w:jc w:val="center"/>
              <w:rPr>
                <w:rFonts w:ascii="Times New Roman" w:hAnsi="Times New Roman"/>
                <w:b/>
                <w:sz w:val="18"/>
                <w:szCs w:val="18"/>
              </w:rPr>
            </w:pPr>
          </w:p>
        </w:tc>
        <w:tc>
          <w:tcPr>
            <w:tcW w:w="1168" w:type="pct"/>
            <w:vMerge/>
          </w:tcPr>
          <w:p w:rsidR="00E65E1C" w:rsidRPr="007A2408" w:rsidRDefault="00E65E1C" w:rsidP="007A2408">
            <w:pPr>
              <w:spacing w:after="0" w:line="240" w:lineRule="auto"/>
              <w:jc w:val="center"/>
              <w:rPr>
                <w:rFonts w:ascii="Times New Roman" w:hAnsi="Times New Roman"/>
                <w:b/>
                <w:sz w:val="18"/>
                <w:szCs w:val="18"/>
              </w:rPr>
            </w:pPr>
          </w:p>
        </w:tc>
      </w:tr>
      <w:tr w:rsidR="00E65E1C" w:rsidRPr="007A2408" w:rsidTr="007C31CE">
        <w:tc>
          <w:tcPr>
            <w:tcW w:w="679"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1</w:t>
            </w:r>
          </w:p>
        </w:tc>
        <w:tc>
          <w:tcPr>
            <w:tcW w:w="736"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2</w:t>
            </w:r>
          </w:p>
        </w:tc>
        <w:tc>
          <w:tcPr>
            <w:tcW w:w="644"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3</w:t>
            </w:r>
          </w:p>
        </w:tc>
        <w:tc>
          <w:tcPr>
            <w:tcW w:w="690"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4</w:t>
            </w:r>
          </w:p>
        </w:tc>
        <w:tc>
          <w:tcPr>
            <w:tcW w:w="1083"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5</w:t>
            </w:r>
          </w:p>
        </w:tc>
        <w:tc>
          <w:tcPr>
            <w:tcW w:w="1168" w:type="pct"/>
          </w:tcPr>
          <w:p w:rsidR="00E65E1C" w:rsidRPr="007A2408" w:rsidRDefault="00E65E1C" w:rsidP="007A2408">
            <w:pPr>
              <w:spacing w:after="0" w:line="240" w:lineRule="auto"/>
              <w:jc w:val="center"/>
              <w:rPr>
                <w:rFonts w:ascii="Times New Roman" w:hAnsi="Times New Roman"/>
                <w:b/>
                <w:sz w:val="18"/>
                <w:szCs w:val="18"/>
              </w:rPr>
            </w:pPr>
            <w:r w:rsidRPr="007A2408">
              <w:rPr>
                <w:rFonts w:ascii="Times New Roman" w:hAnsi="Times New Roman"/>
                <w:b/>
                <w:sz w:val="18"/>
                <w:szCs w:val="18"/>
              </w:rPr>
              <w:t>6</w:t>
            </w:r>
          </w:p>
        </w:tc>
      </w:tr>
      <w:tr w:rsidR="00E65E1C" w:rsidRPr="007A2408" w:rsidTr="007C31CE">
        <w:tc>
          <w:tcPr>
            <w:tcW w:w="5000" w:type="pct"/>
            <w:gridSpan w:val="6"/>
          </w:tcPr>
          <w:p w:rsidR="00E65E1C" w:rsidRPr="007A2408" w:rsidRDefault="00E65E1C" w:rsidP="007A2408">
            <w:pPr>
              <w:spacing w:after="0" w:line="240" w:lineRule="auto"/>
              <w:jc w:val="center"/>
              <w:rPr>
                <w:rFonts w:ascii="Times New Roman" w:hAnsi="Times New Roman"/>
                <w:sz w:val="18"/>
                <w:szCs w:val="18"/>
              </w:rPr>
            </w:pPr>
            <w:r w:rsidRPr="007A2408">
              <w:rPr>
                <w:rFonts w:ascii="Times New Roman" w:hAnsi="Times New Roman"/>
                <w:sz w:val="18"/>
                <w:szCs w:val="18"/>
              </w:rPr>
              <w:t>Выдача разрешений на право вырубки зеленых насаждений</w:t>
            </w:r>
          </w:p>
        </w:tc>
      </w:tr>
      <w:tr w:rsidR="00E65E1C" w:rsidRPr="007A2408" w:rsidTr="007C31CE">
        <w:trPr>
          <w:trHeight w:val="63"/>
        </w:trPr>
        <w:tc>
          <w:tcPr>
            <w:tcW w:w="679"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 xml:space="preserve">- Единый портал государственных и муниципальных услуг (функций); </w:t>
            </w:r>
          </w:p>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-Портал государственных и муниципальных услуг Воронежской области.</w:t>
            </w:r>
          </w:p>
        </w:tc>
        <w:tc>
          <w:tcPr>
            <w:tcW w:w="736"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нет</w:t>
            </w:r>
          </w:p>
        </w:tc>
        <w:tc>
          <w:tcPr>
            <w:tcW w:w="644" w:type="pct"/>
          </w:tcPr>
          <w:p w:rsidR="00E65E1C" w:rsidRPr="007A2408" w:rsidRDefault="00E65E1C" w:rsidP="007A2408">
            <w:pPr>
              <w:spacing w:after="0" w:line="240" w:lineRule="auto"/>
              <w:rPr>
                <w:rFonts w:ascii="Times New Roman" w:hAnsi="Times New Roman"/>
                <w:sz w:val="18"/>
                <w:szCs w:val="18"/>
              </w:rPr>
            </w:pPr>
            <w:r w:rsidRPr="007A2408">
              <w:rPr>
                <w:rFonts w:ascii="Times New Roman" w:hAnsi="Times New Roman"/>
                <w:sz w:val="18"/>
                <w:szCs w:val="18"/>
              </w:rPr>
              <w:t>Не требуется предоставление заявителем документов на бумажном носителе</w:t>
            </w:r>
          </w:p>
        </w:tc>
        <w:tc>
          <w:tcPr>
            <w:tcW w:w="690" w:type="pct"/>
          </w:tcPr>
          <w:p w:rsidR="00E65E1C" w:rsidRPr="007A2408" w:rsidRDefault="00E65E1C" w:rsidP="007A2408">
            <w:pPr>
              <w:spacing w:after="0" w:line="240" w:lineRule="auto"/>
              <w:jc w:val="center"/>
              <w:rPr>
                <w:rFonts w:ascii="Times New Roman" w:hAnsi="Times New Roman"/>
                <w:sz w:val="18"/>
                <w:szCs w:val="18"/>
              </w:rPr>
            </w:pPr>
            <w:r w:rsidRPr="007A2408">
              <w:rPr>
                <w:rFonts w:ascii="Times New Roman" w:hAnsi="Times New Roman"/>
                <w:sz w:val="18"/>
                <w:szCs w:val="18"/>
              </w:rPr>
              <w:t>-</w:t>
            </w:r>
          </w:p>
        </w:tc>
        <w:tc>
          <w:tcPr>
            <w:tcW w:w="1083" w:type="pct"/>
          </w:tcPr>
          <w:p w:rsidR="00E65E1C" w:rsidRPr="007A2408" w:rsidRDefault="00E65E1C" w:rsidP="007A2408">
            <w:pPr>
              <w:autoSpaceDE w:val="0"/>
              <w:autoSpaceDN w:val="0"/>
              <w:adjustRightInd w:val="0"/>
              <w:spacing w:after="0" w:line="240" w:lineRule="auto"/>
              <w:jc w:val="both"/>
              <w:rPr>
                <w:rFonts w:ascii="Times New Roman" w:hAnsi="Times New Roman"/>
                <w:sz w:val="18"/>
                <w:szCs w:val="18"/>
              </w:rPr>
            </w:pPr>
            <w:r w:rsidRPr="007A2408">
              <w:rPr>
                <w:rFonts w:ascii="Times New Roman" w:hAnsi="Times New Roman"/>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7A2408" w:rsidRDefault="00E65E1C" w:rsidP="007A2408">
            <w:pPr>
              <w:tabs>
                <w:tab w:val="num" w:pos="0"/>
              </w:tabs>
              <w:autoSpaceDE w:val="0"/>
              <w:autoSpaceDN w:val="0"/>
              <w:adjustRightInd w:val="0"/>
              <w:spacing w:after="0" w:line="240" w:lineRule="auto"/>
              <w:contextualSpacing/>
              <w:jc w:val="both"/>
              <w:rPr>
                <w:rFonts w:ascii="Times New Roman" w:hAnsi="Times New Roman"/>
                <w:sz w:val="18"/>
                <w:szCs w:val="18"/>
              </w:rPr>
            </w:pPr>
            <w:r w:rsidRPr="007A2408">
              <w:rPr>
                <w:rFonts w:ascii="Times New Roman" w:hAnsi="Times New Roman"/>
                <w:sz w:val="18"/>
                <w:szCs w:val="18"/>
              </w:rPr>
              <w:t>- почта;</w:t>
            </w:r>
          </w:p>
          <w:p w:rsidR="00E65E1C" w:rsidRPr="007A2408" w:rsidRDefault="00E65E1C" w:rsidP="007A2408">
            <w:pPr>
              <w:tabs>
                <w:tab w:val="num" w:pos="0"/>
              </w:tabs>
              <w:autoSpaceDE w:val="0"/>
              <w:autoSpaceDN w:val="0"/>
              <w:adjustRightInd w:val="0"/>
              <w:spacing w:after="0" w:line="240" w:lineRule="auto"/>
              <w:contextualSpacing/>
              <w:jc w:val="both"/>
              <w:rPr>
                <w:rFonts w:ascii="Times New Roman" w:hAnsi="Times New Roman"/>
                <w:sz w:val="18"/>
                <w:szCs w:val="18"/>
              </w:rPr>
            </w:pPr>
            <w:r w:rsidRPr="007A2408">
              <w:rPr>
                <w:rFonts w:ascii="Times New Roman" w:hAnsi="Times New Roman"/>
                <w:sz w:val="18"/>
                <w:szCs w:val="18"/>
              </w:rPr>
              <w:t>- МФЦ;</w:t>
            </w:r>
          </w:p>
          <w:p w:rsidR="00E65E1C" w:rsidRPr="007A2408" w:rsidRDefault="00E65E1C" w:rsidP="007A2408">
            <w:pPr>
              <w:tabs>
                <w:tab w:val="num" w:pos="0"/>
              </w:tabs>
              <w:autoSpaceDE w:val="0"/>
              <w:autoSpaceDN w:val="0"/>
              <w:adjustRightInd w:val="0"/>
              <w:spacing w:after="0" w:line="240" w:lineRule="auto"/>
              <w:contextualSpacing/>
              <w:jc w:val="both"/>
              <w:rPr>
                <w:rFonts w:ascii="Times New Roman" w:hAnsi="Times New Roman"/>
                <w:sz w:val="18"/>
                <w:szCs w:val="18"/>
              </w:rPr>
            </w:pPr>
            <w:r w:rsidRPr="007A2408">
              <w:rPr>
                <w:rFonts w:ascii="Times New Roman" w:hAnsi="Times New Roman"/>
                <w:sz w:val="18"/>
                <w:szCs w:val="18"/>
              </w:rPr>
              <w:t>- Единый портал государственных и муниципальных услуг (функций);</w:t>
            </w:r>
          </w:p>
          <w:p w:rsidR="00E65E1C" w:rsidRPr="007A2408" w:rsidRDefault="00E65E1C" w:rsidP="007A2408">
            <w:pPr>
              <w:tabs>
                <w:tab w:val="num" w:pos="0"/>
              </w:tabs>
              <w:autoSpaceDE w:val="0"/>
              <w:autoSpaceDN w:val="0"/>
              <w:adjustRightInd w:val="0"/>
              <w:spacing w:after="0" w:line="240" w:lineRule="auto"/>
              <w:contextualSpacing/>
              <w:jc w:val="both"/>
              <w:rPr>
                <w:rFonts w:ascii="Times New Roman" w:hAnsi="Times New Roman"/>
                <w:sz w:val="18"/>
                <w:szCs w:val="18"/>
              </w:rPr>
            </w:pPr>
            <w:r w:rsidRPr="007A2408">
              <w:rPr>
                <w:rFonts w:ascii="Times New Roman" w:hAnsi="Times New Roman"/>
                <w:sz w:val="18"/>
                <w:szCs w:val="18"/>
              </w:rPr>
              <w:t>- Портал государственных и муниципальных услуг Воронежской области;</w:t>
            </w:r>
          </w:p>
          <w:p w:rsidR="00E65E1C" w:rsidRPr="007A2408" w:rsidRDefault="00E65E1C" w:rsidP="007A2408">
            <w:pPr>
              <w:tabs>
                <w:tab w:val="num" w:pos="0"/>
              </w:tabs>
              <w:autoSpaceDE w:val="0"/>
              <w:autoSpaceDN w:val="0"/>
              <w:adjustRightInd w:val="0"/>
              <w:spacing w:after="0" w:line="240" w:lineRule="auto"/>
              <w:contextualSpacing/>
              <w:jc w:val="both"/>
              <w:rPr>
                <w:rFonts w:ascii="Times New Roman" w:hAnsi="Times New Roman"/>
                <w:sz w:val="18"/>
                <w:szCs w:val="18"/>
              </w:rPr>
            </w:pPr>
            <w:r w:rsidRPr="007A2408">
              <w:rPr>
                <w:rFonts w:ascii="Times New Roman" w:hAnsi="Times New Roman"/>
                <w:sz w:val="18"/>
                <w:szCs w:val="18"/>
              </w:rPr>
              <w:t>-  личный прием заявителя.</w:t>
            </w:r>
          </w:p>
        </w:tc>
      </w:tr>
    </w:tbl>
    <w:p w:rsidR="00E65E1C" w:rsidRPr="006D7908" w:rsidRDefault="00E65E1C" w:rsidP="00E65E1C">
      <w:pPr>
        <w:suppressAutoHyphens/>
        <w:spacing w:after="0"/>
        <w:rPr>
          <w:rFonts w:ascii="Arial" w:hAnsi="Arial" w:cs="Arial"/>
          <w:sz w:val="18"/>
          <w:szCs w:val="18"/>
        </w:rPr>
      </w:pPr>
    </w:p>
    <w:p w:rsidR="00E65E1C" w:rsidRPr="006D7908" w:rsidRDefault="00E65E1C" w:rsidP="00E65E1C">
      <w:pPr>
        <w:spacing w:after="0"/>
        <w:rPr>
          <w:rFonts w:ascii="Arial" w:hAnsi="Arial" w:cs="Arial"/>
          <w:sz w:val="18"/>
          <w:szCs w:val="18"/>
        </w:rPr>
      </w:pPr>
    </w:p>
    <w:p w:rsidR="00E65E1C" w:rsidRPr="006D7908" w:rsidRDefault="00E65E1C" w:rsidP="00E65E1C">
      <w:pPr>
        <w:tabs>
          <w:tab w:val="left" w:pos="1276"/>
        </w:tabs>
        <w:autoSpaceDE w:val="0"/>
        <w:autoSpaceDN w:val="0"/>
        <w:adjustRightInd w:val="0"/>
        <w:spacing w:after="0"/>
        <w:jc w:val="both"/>
        <w:rPr>
          <w:rFonts w:ascii="Arial" w:hAnsi="Arial" w:cs="Arial"/>
          <w:sz w:val="18"/>
          <w:szCs w:val="18"/>
        </w:rPr>
        <w:sectPr w:rsidR="00E65E1C" w:rsidRPr="006D7908" w:rsidSect="007A2408">
          <w:pgSz w:w="16838" w:h="11906" w:orient="landscape"/>
          <w:pgMar w:top="1135" w:right="567" w:bottom="346" w:left="1134" w:header="709" w:footer="709" w:gutter="0"/>
          <w:cols w:space="708"/>
          <w:docGrid w:linePitch="360"/>
        </w:sectPr>
      </w:pPr>
    </w:p>
    <w:tbl>
      <w:tblPr>
        <w:tblW w:w="0" w:type="auto"/>
        <w:tblLook w:val="04A0" w:firstRow="1" w:lastRow="0" w:firstColumn="1" w:lastColumn="0" w:noHBand="0" w:noVBand="1"/>
      </w:tblPr>
      <w:tblGrid>
        <w:gridCol w:w="2035"/>
        <w:gridCol w:w="8103"/>
      </w:tblGrid>
      <w:tr w:rsidR="00E65E1C" w:rsidRPr="006D7908" w:rsidTr="007C31CE">
        <w:trPr>
          <w:trHeight w:val="844"/>
        </w:trPr>
        <w:tc>
          <w:tcPr>
            <w:tcW w:w="2202" w:type="dxa"/>
            <w:shd w:val="clear" w:color="auto" w:fill="auto"/>
          </w:tcPr>
          <w:p w:rsidR="00E65E1C" w:rsidRPr="006D7908" w:rsidRDefault="00E65E1C" w:rsidP="00E65E1C">
            <w:pPr>
              <w:tabs>
                <w:tab w:val="left" w:pos="1276"/>
              </w:tabs>
              <w:autoSpaceDE w:val="0"/>
              <w:autoSpaceDN w:val="0"/>
              <w:adjustRightInd w:val="0"/>
              <w:spacing w:after="0"/>
              <w:ind w:firstLine="709"/>
              <w:contextualSpacing/>
              <w:jc w:val="both"/>
              <w:rPr>
                <w:rFonts w:ascii="Arial" w:hAnsi="Arial" w:cs="Arial"/>
                <w:sz w:val="18"/>
                <w:szCs w:val="18"/>
              </w:rPr>
            </w:pPr>
          </w:p>
        </w:tc>
        <w:tc>
          <w:tcPr>
            <w:tcW w:w="8667" w:type="dxa"/>
            <w:shd w:val="clear" w:color="auto" w:fill="auto"/>
          </w:tcPr>
          <w:p w:rsidR="00E65E1C" w:rsidRPr="008D0D99" w:rsidRDefault="00E65E1C" w:rsidP="00E65E1C">
            <w:pPr>
              <w:tabs>
                <w:tab w:val="left" w:pos="1276"/>
              </w:tabs>
              <w:autoSpaceDE w:val="0"/>
              <w:autoSpaceDN w:val="0"/>
              <w:adjustRightInd w:val="0"/>
              <w:spacing w:after="0"/>
              <w:ind w:firstLine="709"/>
              <w:contextualSpacing/>
              <w:jc w:val="right"/>
              <w:rPr>
                <w:rFonts w:ascii="Times New Roman" w:hAnsi="Times New Roman"/>
                <w:sz w:val="24"/>
                <w:szCs w:val="24"/>
              </w:rPr>
            </w:pPr>
            <w:r w:rsidRPr="008D0D99">
              <w:rPr>
                <w:rFonts w:ascii="Times New Roman" w:hAnsi="Times New Roman"/>
                <w:sz w:val="24"/>
                <w:szCs w:val="24"/>
              </w:rPr>
              <w:t>«Приложение №1</w:t>
            </w:r>
          </w:p>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r w:rsidRPr="008D0D99">
              <w:rPr>
                <w:rFonts w:ascii="Times New Roman" w:hAnsi="Times New Roman"/>
                <w:sz w:val="24"/>
                <w:szCs w:val="24"/>
              </w:rPr>
              <w:t>к Технологической схеме</w:t>
            </w:r>
          </w:p>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p>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p>
        </w:tc>
      </w:tr>
    </w:tbl>
    <w:p w:rsidR="00E65E1C" w:rsidRPr="006D7908" w:rsidRDefault="00E65E1C" w:rsidP="00E65E1C">
      <w:pPr>
        <w:autoSpaceDE w:val="0"/>
        <w:autoSpaceDN w:val="0"/>
        <w:adjustRightInd w:val="0"/>
        <w:spacing w:after="0"/>
        <w:ind w:firstLine="709"/>
        <w:jc w:val="center"/>
        <w:rPr>
          <w:rFonts w:ascii="Arial" w:hAnsi="Arial" w:cs="Arial"/>
          <w:sz w:val="18"/>
          <w:szCs w:val="18"/>
        </w:rPr>
      </w:pPr>
    </w:p>
    <w:p w:rsidR="00E65E1C" w:rsidRPr="008D0D99" w:rsidRDefault="00E65E1C" w:rsidP="00E65E1C">
      <w:pPr>
        <w:spacing w:after="0" w:line="240" w:lineRule="auto"/>
        <w:ind w:firstLine="567"/>
        <w:jc w:val="center"/>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ФОРМА</w:t>
      </w:r>
    </w:p>
    <w:p w:rsidR="00E65E1C" w:rsidRPr="008D0D99" w:rsidRDefault="00E65E1C" w:rsidP="00E65E1C">
      <w:pPr>
        <w:spacing w:after="0" w:line="240" w:lineRule="auto"/>
        <w:ind w:firstLine="567"/>
        <w:jc w:val="center"/>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Заявления право вырубки</w:t>
      </w:r>
      <w:r w:rsidR="008D0D99">
        <w:rPr>
          <w:rFonts w:ascii="Times New Roman" w:eastAsia="Times New Roman" w:hAnsi="Times New Roman"/>
          <w:sz w:val="24"/>
          <w:szCs w:val="24"/>
          <w:lang w:eastAsia="ru-RU"/>
        </w:rPr>
        <w:t xml:space="preserve"> </w:t>
      </w:r>
      <w:r w:rsidRPr="008D0D99">
        <w:rPr>
          <w:rFonts w:ascii="Times New Roman" w:eastAsia="Times New Roman" w:hAnsi="Times New Roman"/>
          <w:bCs/>
          <w:sz w:val="24"/>
          <w:szCs w:val="24"/>
          <w:lang w:eastAsia="ru-RU"/>
        </w:rPr>
        <w:t>(обрезки, пересадки) зеленых насаждений</w:t>
      </w:r>
    </w:p>
    <w:p w:rsidR="00E65E1C" w:rsidRPr="008D0D99"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8D0D99" w:rsidRDefault="00E65E1C" w:rsidP="00E65E1C">
      <w:pPr>
        <w:spacing w:after="0" w:line="240" w:lineRule="auto"/>
        <w:ind w:left="4536"/>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В _______________________________</w:t>
      </w:r>
    </w:p>
    <w:p w:rsidR="00E65E1C" w:rsidRPr="008D0D99" w:rsidRDefault="00E65E1C" w:rsidP="00E65E1C">
      <w:pPr>
        <w:spacing w:after="0" w:line="240" w:lineRule="auto"/>
        <w:ind w:left="4536"/>
        <w:rPr>
          <w:rFonts w:ascii="Times New Roman" w:eastAsia="Times New Roman" w:hAnsi="Times New Roman"/>
          <w:iCs/>
          <w:sz w:val="20"/>
          <w:szCs w:val="20"/>
          <w:lang w:eastAsia="ru-RU"/>
        </w:rPr>
      </w:pPr>
      <w:r w:rsidRPr="008D0D99">
        <w:rPr>
          <w:rFonts w:ascii="Times New Roman" w:eastAsia="Times New Roman" w:hAnsi="Times New Roman"/>
          <w:iCs/>
          <w:sz w:val="20"/>
          <w:szCs w:val="20"/>
          <w:lang w:eastAsia="ru-RU"/>
        </w:rPr>
        <w:t>Наименование органа местного самоуправления</w:t>
      </w:r>
    </w:p>
    <w:p w:rsidR="00E65E1C" w:rsidRPr="008D0D99" w:rsidRDefault="00E65E1C" w:rsidP="00E65E1C">
      <w:pPr>
        <w:spacing w:after="0" w:line="240" w:lineRule="auto"/>
        <w:ind w:left="4536"/>
        <w:rPr>
          <w:rFonts w:ascii="Times New Roman" w:eastAsia="Times New Roman" w:hAnsi="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798"/>
        <w:gridCol w:w="898"/>
        <w:gridCol w:w="340"/>
        <w:gridCol w:w="4149"/>
      </w:tblGrid>
      <w:tr w:rsidR="00E65E1C" w:rsidRPr="008D0D99" w:rsidTr="008D0D99">
        <w:tc>
          <w:tcPr>
            <w:tcW w:w="4598" w:type="dxa"/>
            <w:gridSpan w:val="3"/>
          </w:tcPr>
          <w:p w:rsidR="00E65E1C" w:rsidRPr="008D0D99" w:rsidRDefault="00E65E1C" w:rsidP="00E65E1C">
            <w:pPr>
              <w:autoSpaceDE w:val="0"/>
              <w:autoSpaceDN w:val="0"/>
              <w:adjustRightInd w:val="0"/>
              <w:spacing w:after="0" w:line="240" w:lineRule="auto"/>
              <w:rPr>
                <w:rFonts w:ascii="Times New Roman" w:hAnsi="Times New Roman"/>
                <w:sz w:val="24"/>
                <w:szCs w:val="24"/>
              </w:rPr>
            </w:pPr>
          </w:p>
        </w:tc>
        <w:tc>
          <w:tcPr>
            <w:tcW w:w="5387" w:type="dxa"/>
            <w:gridSpan w:val="3"/>
          </w:tcPr>
          <w:p w:rsidR="00E65E1C" w:rsidRPr="008D0D99" w:rsidRDefault="00E65E1C" w:rsidP="008D0D99">
            <w:pPr>
              <w:autoSpaceDE w:val="0"/>
              <w:autoSpaceDN w:val="0"/>
              <w:adjustRightInd w:val="0"/>
              <w:spacing w:after="0" w:line="240" w:lineRule="auto"/>
              <w:rPr>
                <w:rFonts w:ascii="Times New Roman" w:hAnsi="Times New Roman"/>
                <w:sz w:val="24"/>
                <w:szCs w:val="24"/>
              </w:rPr>
            </w:pPr>
            <w:r w:rsidRPr="008D0D99">
              <w:rPr>
                <w:rFonts w:ascii="Times New Roman" w:hAnsi="Times New Roman"/>
                <w:sz w:val="24"/>
                <w:szCs w:val="24"/>
              </w:rPr>
              <w:t>для физических лиц</w:t>
            </w:r>
          </w:p>
          <w:p w:rsidR="00E65E1C" w:rsidRPr="008D0D99" w:rsidRDefault="00E65E1C" w:rsidP="008D0D99">
            <w:pPr>
              <w:autoSpaceDE w:val="0"/>
              <w:autoSpaceDN w:val="0"/>
              <w:adjustRightInd w:val="0"/>
              <w:spacing w:after="0" w:line="240" w:lineRule="auto"/>
              <w:rPr>
                <w:rFonts w:ascii="Times New Roman" w:hAnsi="Times New Roman"/>
                <w:sz w:val="24"/>
                <w:szCs w:val="24"/>
              </w:rPr>
            </w:pPr>
            <w:r w:rsidRPr="008D0D99">
              <w:rPr>
                <w:rFonts w:ascii="Times New Roman" w:hAnsi="Times New Roman"/>
                <w:sz w:val="24"/>
                <w:szCs w:val="24"/>
              </w:rPr>
              <w:t>и индивидуальных предпринимателей</w:t>
            </w:r>
          </w:p>
          <w:p w:rsidR="00E65E1C" w:rsidRPr="008D0D99" w:rsidRDefault="00E65E1C" w:rsidP="00E65E1C">
            <w:pPr>
              <w:autoSpaceDE w:val="0"/>
              <w:autoSpaceDN w:val="0"/>
              <w:adjustRightInd w:val="0"/>
              <w:spacing w:after="0" w:line="240" w:lineRule="auto"/>
              <w:jc w:val="both"/>
              <w:rPr>
                <w:rFonts w:ascii="Times New Roman" w:hAnsi="Times New Roman"/>
                <w:sz w:val="24"/>
                <w:szCs w:val="24"/>
              </w:rPr>
            </w:pPr>
            <w:r w:rsidRPr="008D0D99">
              <w:rPr>
                <w:rFonts w:ascii="Times New Roman" w:hAnsi="Times New Roman"/>
                <w:sz w:val="24"/>
                <w:szCs w:val="24"/>
              </w:rPr>
              <w:t>_________________________________________</w:t>
            </w:r>
          </w:p>
          <w:p w:rsidR="00E65E1C" w:rsidRPr="008D0D99" w:rsidRDefault="00E65E1C" w:rsidP="00E65E1C">
            <w:pPr>
              <w:autoSpaceDE w:val="0"/>
              <w:autoSpaceDN w:val="0"/>
              <w:adjustRightInd w:val="0"/>
              <w:spacing w:after="0" w:line="240" w:lineRule="auto"/>
              <w:jc w:val="both"/>
              <w:rPr>
                <w:rFonts w:ascii="Times New Roman" w:hAnsi="Times New Roman"/>
                <w:sz w:val="24"/>
                <w:szCs w:val="24"/>
              </w:rPr>
            </w:pPr>
            <w:r w:rsidRPr="008D0D99">
              <w:rPr>
                <w:rFonts w:ascii="Times New Roman" w:hAnsi="Times New Roman"/>
                <w:sz w:val="24"/>
                <w:szCs w:val="24"/>
              </w:rPr>
              <w:t>_________________________________________</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(Ф.И.О., паспортные данные, адрес регистрации заявителя, контактный телефон (по желанию))</w:t>
            </w:r>
          </w:p>
          <w:p w:rsidR="00E65E1C" w:rsidRPr="008D0D99" w:rsidRDefault="00E65E1C" w:rsidP="00E65E1C">
            <w:pPr>
              <w:autoSpaceDE w:val="0"/>
              <w:autoSpaceDN w:val="0"/>
              <w:adjustRightInd w:val="0"/>
              <w:spacing w:after="0" w:line="240" w:lineRule="auto"/>
              <w:rPr>
                <w:rFonts w:ascii="Times New Roman" w:hAnsi="Times New Roman"/>
                <w:sz w:val="24"/>
                <w:szCs w:val="24"/>
              </w:rPr>
            </w:pPr>
          </w:p>
          <w:p w:rsidR="00E65E1C" w:rsidRPr="008D0D99" w:rsidRDefault="00E65E1C" w:rsidP="008D0D99">
            <w:pPr>
              <w:autoSpaceDE w:val="0"/>
              <w:autoSpaceDN w:val="0"/>
              <w:adjustRightInd w:val="0"/>
              <w:spacing w:after="0" w:line="240" w:lineRule="auto"/>
              <w:rPr>
                <w:rFonts w:ascii="Times New Roman" w:hAnsi="Times New Roman"/>
                <w:sz w:val="24"/>
                <w:szCs w:val="24"/>
              </w:rPr>
            </w:pPr>
            <w:r w:rsidRPr="008D0D99">
              <w:rPr>
                <w:rFonts w:ascii="Times New Roman" w:hAnsi="Times New Roman"/>
                <w:sz w:val="24"/>
                <w:szCs w:val="24"/>
              </w:rPr>
              <w:t>для юридических лиц</w:t>
            </w:r>
          </w:p>
          <w:p w:rsidR="00E65E1C" w:rsidRPr="008D0D99" w:rsidRDefault="00E65E1C" w:rsidP="00E65E1C">
            <w:pPr>
              <w:autoSpaceDE w:val="0"/>
              <w:autoSpaceDN w:val="0"/>
              <w:adjustRightInd w:val="0"/>
              <w:spacing w:after="0" w:line="240" w:lineRule="auto"/>
              <w:jc w:val="center"/>
              <w:rPr>
                <w:rFonts w:ascii="Times New Roman" w:hAnsi="Times New Roman"/>
                <w:sz w:val="24"/>
                <w:szCs w:val="24"/>
              </w:rPr>
            </w:pPr>
            <w:r w:rsidRPr="008D0D99">
              <w:rPr>
                <w:rFonts w:ascii="Times New Roman" w:hAnsi="Times New Roman"/>
                <w:sz w:val="24"/>
                <w:szCs w:val="24"/>
              </w:rPr>
              <w:t>_________________________________________</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(наименование юридического лица;</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_________________________________________</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ИНН; юридический и почтовый адреса;</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_________________________________________</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Ф.И.О. руководителя;</w:t>
            </w:r>
          </w:p>
          <w:p w:rsidR="00E65E1C" w:rsidRPr="008D0D99" w:rsidRDefault="00E65E1C" w:rsidP="00E65E1C">
            <w:pPr>
              <w:autoSpaceDE w:val="0"/>
              <w:autoSpaceDN w:val="0"/>
              <w:adjustRightInd w:val="0"/>
              <w:spacing w:after="0" w:line="240" w:lineRule="auto"/>
              <w:rPr>
                <w:rFonts w:ascii="Times New Roman" w:hAnsi="Times New Roman"/>
                <w:sz w:val="20"/>
                <w:szCs w:val="20"/>
              </w:rPr>
            </w:pP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_________________________________________</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банковские реквизиты</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_________________________________________</w:t>
            </w:r>
          </w:p>
          <w:p w:rsidR="00E65E1C" w:rsidRPr="008D0D99" w:rsidRDefault="00E65E1C" w:rsidP="00E65E1C">
            <w:pPr>
              <w:autoSpaceDE w:val="0"/>
              <w:autoSpaceDN w:val="0"/>
              <w:adjustRightInd w:val="0"/>
              <w:spacing w:after="0" w:line="240" w:lineRule="auto"/>
              <w:jc w:val="center"/>
              <w:rPr>
                <w:rFonts w:ascii="Times New Roman" w:hAnsi="Times New Roman"/>
                <w:sz w:val="20"/>
                <w:szCs w:val="20"/>
              </w:rPr>
            </w:pPr>
            <w:r w:rsidRPr="008D0D99">
              <w:rPr>
                <w:rFonts w:ascii="Times New Roman" w:hAnsi="Times New Roman"/>
                <w:sz w:val="20"/>
                <w:szCs w:val="20"/>
              </w:rPr>
              <w:t>(наименование банка, р/с, к/с, БИК))</w:t>
            </w:r>
          </w:p>
          <w:p w:rsidR="00E65E1C" w:rsidRPr="008D0D99" w:rsidRDefault="00E65E1C" w:rsidP="00E65E1C">
            <w:pPr>
              <w:autoSpaceDE w:val="0"/>
              <w:autoSpaceDN w:val="0"/>
              <w:adjustRightInd w:val="0"/>
              <w:spacing w:after="0" w:line="240" w:lineRule="auto"/>
              <w:rPr>
                <w:rFonts w:ascii="Times New Roman" w:hAnsi="Times New Roman"/>
                <w:sz w:val="20"/>
                <w:szCs w:val="20"/>
              </w:rPr>
            </w:pPr>
          </w:p>
          <w:p w:rsidR="00E65E1C" w:rsidRPr="008D0D99" w:rsidRDefault="00E65E1C" w:rsidP="00E65E1C">
            <w:pPr>
              <w:autoSpaceDE w:val="0"/>
              <w:autoSpaceDN w:val="0"/>
              <w:adjustRightInd w:val="0"/>
              <w:spacing w:after="0" w:line="240" w:lineRule="auto"/>
              <w:jc w:val="both"/>
              <w:rPr>
                <w:rFonts w:ascii="Times New Roman" w:hAnsi="Times New Roman"/>
                <w:sz w:val="24"/>
                <w:szCs w:val="24"/>
              </w:rPr>
            </w:pPr>
            <w:r w:rsidRPr="008D0D99">
              <w:rPr>
                <w:rFonts w:ascii="Times New Roman" w:hAnsi="Times New Roman"/>
                <w:sz w:val="20"/>
                <w:szCs w:val="20"/>
              </w:rPr>
              <w:t>контактный телефон ______________________</w:t>
            </w:r>
          </w:p>
        </w:tc>
      </w:tr>
      <w:tr w:rsidR="00E65E1C" w:rsidRPr="008D0D99" w:rsidTr="008D0D99">
        <w:tc>
          <w:tcPr>
            <w:tcW w:w="9985" w:type="dxa"/>
            <w:gridSpan w:val="6"/>
          </w:tcPr>
          <w:p w:rsidR="00E65E1C" w:rsidRPr="008D0D99"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8D0D99" w:rsidRDefault="00E65E1C" w:rsidP="00E65E1C">
            <w:pPr>
              <w:autoSpaceDE w:val="0"/>
              <w:autoSpaceDN w:val="0"/>
              <w:adjustRightInd w:val="0"/>
              <w:spacing w:after="0" w:line="240" w:lineRule="auto"/>
              <w:jc w:val="center"/>
              <w:rPr>
                <w:rFonts w:ascii="Times New Roman" w:hAnsi="Times New Roman"/>
                <w:sz w:val="24"/>
                <w:szCs w:val="24"/>
              </w:rPr>
            </w:pPr>
            <w:r w:rsidRPr="008D0D99">
              <w:rPr>
                <w:rFonts w:ascii="Times New Roman" w:hAnsi="Times New Roman"/>
                <w:sz w:val="24"/>
                <w:szCs w:val="24"/>
              </w:rPr>
              <w:t>ЗАЯВЛЕНИЕ</w:t>
            </w:r>
          </w:p>
          <w:p w:rsidR="00E65E1C" w:rsidRPr="008D0D99" w:rsidRDefault="00E65E1C" w:rsidP="00E65E1C">
            <w:pPr>
              <w:autoSpaceDE w:val="0"/>
              <w:autoSpaceDN w:val="0"/>
              <w:adjustRightInd w:val="0"/>
              <w:spacing w:after="0" w:line="240" w:lineRule="auto"/>
              <w:jc w:val="center"/>
              <w:rPr>
                <w:rFonts w:ascii="Times New Roman" w:hAnsi="Times New Roman"/>
                <w:sz w:val="24"/>
                <w:szCs w:val="24"/>
              </w:rPr>
            </w:pPr>
            <w:r w:rsidRPr="008D0D99">
              <w:rPr>
                <w:rFonts w:ascii="Times New Roman" w:hAnsi="Times New Roman"/>
                <w:sz w:val="24"/>
                <w:szCs w:val="24"/>
              </w:rPr>
              <w:t>о выдаче разрешения на право вырубки (обрезки, пересадки)</w:t>
            </w:r>
            <w:r w:rsidR="008D0D99">
              <w:rPr>
                <w:rFonts w:ascii="Times New Roman" w:hAnsi="Times New Roman"/>
                <w:sz w:val="24"/>
                <w:szCs w:val="24"/>
              </w:rPr>
              <w:t xml:space="preserve"> </w:t>
            </w:r>
            <w:r w:rsidRPr="008D0D99">
              <w:rPr>
                <w:rFonts w:ascii="Times New Roman" w:hAnsi="Times New Roman"/>
                <w:sz w:val="24"/>
                <w:szCs w:val="24"/>
              </w:rPr>
              <w:t>зеленых насаждений</w:t>
            </w:r>
          </w:p>
        </w:tc>
      </w:tr>
      <w:tr w:rsidR="00E65E1C" w:rsidRPr="008D0D99" w:rsidTr="008D0D99">
        <w:tc>
          <w:tcPr>
            <w:tcW w:w="9985" w:type="dxa"/>
            <w:gridSpan w:val="6"/>
          </w:tcPr>
          <w:p w:rsidR="00E65E1C" w:rsidRPr="008D0D99" w:rsidRDefault="00E65E1C" w:rsidP="0010045F">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D0D99">
              <w:rPr>
                <w:rFonts w:ascii="Times New Roman" w:hAnsi="Times New Roman"/>
                <w:i/>
                <w:sz w:val="24"/>
                <w:szCs w:val="24"/>
              </w:rPr>
              <w:t>нужное отметить</w:t>
            </w:r>
            <w:r w:rsidRPr="008D0D99">
              <w:rPr>
                <w:rFonts w:ascii="Times New Roman" w:hAnsi="Times New Roman"/>
                <w:sz w:val="24"/>
                <w:szCs w:val="24"/>
              </w:rPr>
              <w:t>):</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проведения работ по сносу зданий или сооружений;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проведения работ по ремонту и обслуживанию инженерных коммуникаций;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наличия заключения (предписания) уполномоченного органа;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реконструкции зеленых насаждений; </w:t>
            </w:r>
          </w:p>
          <w:p w:rsidR="00E65E1C" w:rsidRPr="008D0D99" w:rsidRDefault="00E65E1C" w:rsidP="0010045F">
            <w:pPr>
              <w:spacing w:after="0" w:line="240" w:lineRule="auto"/>
              <w:ind w:firstLine="709"/>
              <w:jc w:val="both"/>
              <w:rPr>
                <w:rFonts w:ascii="Times New Roman" w:eastAsia="Times New Roman" w:hAnsi="Times New Roman"/>
                <w:sz w:val="24"/>
                <w:szCs w:val="24"/>
                <w:lang w:eastAsia="ru-RU"/>
              </w:rPr>
            </w:pPr>
            <w:r w:rsidRPr="008D0D99">
              <w:rPr>
                <w:rFonts w:ascii="Times New Roman" w:eastAsia="Times New Roman" w:hAnsi="Times New Roman"/>
                <w:sz w:val="24"/>
                <w:szCs w:val="24"/>
                <w:lang w:eastAsia="ru-RU"/>
              </w:rPr>
              <w:t xml:space="preserve">- проведения </w:t>
            </w:r>
            <w:proofErr w:type="spellStart"/>
            <w:r w:rsidRPr="008D0D99">
              <w:rPr>
                <w:rFonts w:ascii="Times New Roman" w:eastAsia="Times New Roman" w:hAnsi="Times New Roman"/>
                <w:sz w:val="24"/>
                <w:szCs w:val="24"/>
                <w:lang w:eastAsia="ru-RU"/>
              </w:rPr>
              <w:t>уходных</w:t>
            </w:r>
            <w:proofErr w:type="spellEnd"/>
            <w:r w:rsidRPr="008D0D99">
              <w:rPr>
                <w:rFonts w:ascii="Times New Roman" w:eastAsia="Times New Roman" w:hAnsi="Times New Roman"/>
                <w:sz w:val="24"/>
                <w:szCs w:val="24"/>
                <w:lang w:eastAsia="ru-RU"/>
              </w:rPr>
              <w:t xml:space="preserve"> работ; </w:t>
            </w:r>
          </w:p>
          <w:p w:rsidR="00E65E1C" w:rsidRPr="008D0D99" w:rsidRDefault="00E65E1C" w:rsidP="0010045F">
            <w:pPr>
              <w:widowControl w:val="0"/>
              <w:autoSpaceDE w:val="0"/>
              <w:autoSpaceDN w:val="0"/>
              <w:spacing w:after="0" w:line="240" w:lineRule="auto"/>
              <w:ind w:firstLine="709"/>
              <w:jc w:val="both"/>
              <w:rPr>
                <w:rFonts w:ascii="Times New Roman" w:eastAsia="Times New Roman" w:hAnsi="Times New Roman"/>
                <w:color w:val="FF0000"/>
                <w:sz w:val="24"/>
                <w:szCs w:val="24"/>
                <w:lang w:eastAsia="ru-RU"/>
              </w:rPr>
            </w:pPr>
            <w:r w:rsidRPr="008D0D99">
              <w:rPr>
                <w:rFonts w:ascii="Times New Roman" w:eastAsia="Times New Roman" w:hAnsi="Times New Roman"/>
                <w:sz w:val="24"/>
                <w:szCs w:val="24"/>
                <w:lang w:eastAsia="ru-RU"/>
              </w:rPr>
              <w:t xml:space="preserve">- произрастания зеленых насаждений с нарушением установленных норм и правил, в </w:t>
            </w:r>
            <w:r w:rsidRPr="008D0D99">
              <w:rPr>
                <w:rFonts w:ascii="Times New Roman" w:eastAsia="Times New Roman" w:hAnsi="Times New Roman"/>
                <w:sz w:val="24"/>
                <w:szCs w:val="24"/>
                <w:lang w:eastAsia="ru-RU"/>
              </w:rPr>
              <w:lastRenderedPageBreak/>
              <w:t>том числе ухудшающих условия проживания населения, повреждающих конструкции объектов и сооружений.</w:t>
            </w:r>
          </w:p>
          <w:p w:rsidR="00E65E1C" w:rsidRPr="008D0D99" w:rsidRDefault="00E65E1C" w:rsidP="0010045F">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_____________________________________________________________________________</w:t>
            </w:r>
          </w:p>
          <w:p w:rsidR="00E65E1C" w:rsidRPr="008D0D99" w:rsidRDefault="00E65E1C" w:rsidP="0010045F">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расположенных по адресу: г. Воронеж, _____________________________________________</w:t>
            </w:r>
          </w:p>
          <w:p w:rsidR="00E65E1C" w:rsidRPr="008D0D99" w:rsidRDefault="00E65E1C" w:rsidP="0010045F">
            <w:pPr>
              <w:autoSpaceDE w:val="0"/>
              <w:autoSpaceDN w:val="0"/>
              <w:adjustRightInd w:val="0"/>
              <w:spacing w:after="0" w:line="240" w:lineRule="auto"/>
              <w:jc w:val="both"/>
              <w:rPr>
                <w:rFonts w:ascii="Times New Roman" w:hAnsi="Times New Roman"/>
                <w:sz w:val="24"/>
                <w:szCs w:val="24"/>
              </w:rPr>
            </w:pPr>
            <w:r w:rsidRPr="008D0D99">
              <w:rPr>
                <w:rFonts w:ascii="Times New Roman" w:hAnsi="Times New Roman"/>
                <w:sz w:val="24"/>
                <w:szCs w:val="24"/>
              </w:rPr>
              <w:t>_______________________________________________________________________________.</w:t>
            </w:r>
          </w:p>
        </w:tc>
      </w:tr>
      <w:tr w:rsidR="00E65E1C" w:rsidRPr="008D0D99" w:rsidTr="008D0D99">
        <w:tc>
          <w:tcPr>
            <w:tcW w:w="2460" w:type="dxa"/>
          </w:tcPr>
          <w:p w:rsidR="00E65E1C" w:rsidRPr="008D0D99" w:rsidRDefault="00E65E1C" w:rsidP="0010045F">
            <w:pPr>
              <w:autoSpaceDE w:val="0"/>
              <w:autoSpaceDN w:val="0"/>
              <w:adjustRightInd w:val="0"/>
              <w:spacing w:after="0" w:line="240" w:lineRule="auto"/>
              <w:ind w:firstLine="709"/>
              <w:rPr>
                <w:rFonts w:ascii="Times New Roman" w:hAnsi="Times New Roman"/>
                <w:sz w:val="24"/>
                <w:szCs w:val="24"/>
              </w:rPr>
            </w:pPr>
          </w:p>
        </w:tc>
        <w:tc>
          <w:tcPr>
            <w:tcW w:w="340" w:type="dxa"/>
          </w:tcPr>
          <w:p w:rsidR="00E65E1C" w:rsidRPr="008D0D99" w:rsidRDefault="00E65E1C" w:rsidP="0010045F">
            <w:pPr>
              <w:autoSpaceDE w:val="0"/>
              <w:autoSpaceDN w:val="0"/>
              <w:adjustRightInd w:val="0"/>
              <w:spacing w:after="0" w:line="240" w:lineRule="auto"/>
              <w:ind w:firstLine="709"/>
              <w:rPr>
                <w:rFonts w:ascii="Times New Roman" w:hAnsi="Times New Roman"/>
                <w:sz w:val="24"/>
                <w:szCs w:val="24"/>
              </w:rPr>
            </w:pPr>
          </w:p>
        </w:tc>
        <w:tc>
          <w:tcPr>
            <w:tcW w:w="2696" w:type="dxa"/>
            <w:gridSpan w:val="2"/>
          </w:tcPr>
          <w:p w:rsidR="00E65E1C" w:rsidRPr="008D0D99" w:rsidRDefault="00E65E1C" w:rsidP="0010045F">
            <w:pPr>
              <w:autoSpaceDE w:val="0"/>
              <w:autoSpaceDN w:val="0"/>
              <w:adjustRightInd w:val="0"/>
              <w:spacing w:after="0" w:line="240" w:lineRule="auto"/>
              <w:jc w:val="both"/>
              <w:rPr>
                <w:rFonts w:ascii="Times New Roman" w:hAnsi="Times New Roman"/>
                <w:sz w:val="24"/>
                <w:szCs w:val="24"/>
              </w:rPr>
            </w:pPr>
            <w:r w:rsidRPr="008D0D99">
              <w:rPr>
                <w:rFonts w:ascii="Times New Roman" w:hAnsi="Times New Roman"/>
                <w:sz w:val="24"/>
                <w:szCs w:val="24"/>
              </w:rPr>
              <w:t>_____________________</w:t>
            </w:r>
          </w:p>
        </w:tc>
        <w:tc>
          <w:tcPr>
            <w:tcW w:w="340" w:type="dxa"/>
          </w:tcPr>
          <w:p w:rsidR="00E65E1C" w:rsidRPr="008D0D99" w:rsidRDefault="00E65E1C" w:rsidP="008D0D99">
            <w:pPr>
              <w:autoSpaceDE w:val="0"/>
              <w:autoSpaceDN w:val="0"/>
              <w:adjustRightInd w:val="0"/>
              <w:spacing w:after="0" w:line="240" w:lineRule="auto"/>
              <w:ind w:firstLine="709"/>
              <w:rPr>
                <w:rFonts w:ascii="Times New Roman" w:hAnsi="Times New Roman"/>
                <w:sz w:val="24"/>
                <w:szCs w:val="24"/>
              </w:rPr>
            </w:pPr>
          </w:p>
        </w:tc>
        <w:tc>
          <w:tcPr>
            <w:tcW w:w="4149" w:type="dxa"/>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_________________________</w:t>
            </w:r>
          </w:p>
        </w:tc>
      </w:tr>
      <w:tr w:rsidR="00E65E1C" w:rsidRPr="008D0D99" w:rsidTr="008D0D99">
        <w:tc>
          <w:tcPr>
            <w:tcW w:w="2460" w:type="dxa"/>
          </w:tcPr>
          <w:p w:rsidR="00E65E1C" w:rsidRPr="008D0D99" w:rsidRDefault="00E65E1C" w:rsidP="0010045F">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E65E1C" w:rsidRPr="008D0D99" w:rsidRDefault="00E65E1C" w:rsidP="0010045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E65E1C" w:rsidRPr="0010045F" w:rsidRDefault="00E65E1C" w:rsidP="0010045F">
            <w:pPr>
              <w:autoSpaceDE w:val="0"/>
              <w:autoSpaceDN w:val="0"/>
              <w:adjustRightInd w:val="0"/>
              <w:spacing w:after="0" w:line="240" w:lineRule="auto"/>
              <w:ind w:firstLine="35"/>
              <w:jc w:val="center"/>
              <w:rPr>
                <w:rFonts w:ascii="Times New Roman" w:hAnsi="Times New Roman"/>
                <w:sz w:val="20"/>
                <w:szCs w:val="20"/>
              </w:rPr>
            </w:pPr>
            <w:r w:rsidRPr="0010045F">
              <w:rPr>
                <w:rFonts w:ascii="Times New Roman" w:hAnsi="Times New Roman"/>
                <w:sz w:val="20"/>
                <w:szCs w:val="20"/>
              </w:rPr>
              <w:t>(подпись заявителя или руководителя юридического лица, печать)</w:t>
            </w:r>
          </w:p>
        </w:tc>
        <w:tc>
          <w:tcPr>
            <w:tcW w:w="340" w:type="dxa"/>
          </w:tcPr>
          <w:p w:rsidR="00E65E1C" w:rsidRPr="0010045F" w:rsidRDefault="00E65E1C" w:rsidP="008D0D99">
            <w:pPr>
              <w:autoSpaceDE w:val="0"/>
              <w:autoSpaceDN w:val="0"/>
              <w:adjustRightInd w:val="0"/>
              <w:spacing w:after="0" w:line="240" w:lineRule="auto"/>
              <w:ind w:firstLine="709"/>
              <w:rPr>
                <w:rFonts w:ascii="Times New Roman" w:hAnsi="Times New Roman"/>
                <w:sz w:val="20"/>
                <w:szCs w:val="20"/>
              </w:rPr>
            </w:pPr>
          </w:p>
        </w:tc>
        <w:tc>
          <w:tcPr>
            <w:tcW w:w="4149" w:type="dxa"/>
          </w:tcPr>
          <w:p w:rsidR="00E65E1C" w:rsidRPr="0010045F" w:rsidRDefault="00E65E1C" w:rsidP="008D0D99">
            <w:pPr>
              <w:autoSpaceDE w:val="0"/>
              <w:autoSpaceDN w:val="0"/>
              <w:adjustRightInd w:val="0"/>
              <w:spacing w:after="0" w:line="240" w:lineRule="auto"/>
              <w:ind w:firstLine="709"/>
              <w:jc w:val="center"/>
              <w:rPr>
                <w:rFonts w:ascii="Times New Roman" w:hAnsi="Times New Roman"/>
                <w:sz w:val="20"/>
                <w:szCs w:val="20"/>
              </w:rPr>
            </w:pPr>
            <w:r w:rsidRPr="0010045F">
              <w:rPr>
                <w:rFonts w:ascii="Times New Roman" w:hAnsi="Times New Roman"/>
                <w:sz w:val="20"/>
                <w:szCs w:val="20"/>
              </w:rPr>
              <w:t>(Ф.И.О.)</w:t>
            </w:r>
          </w:p>
        </w:tc>
      </w:tr>
      <w:tr w:rsidR="00E65E1C" w:rsidRPr="008D0D99" w:rsidTr="008D0D99">
        <w:tc>
          <w:tcPr>
            <w:tcW w:w="9985" w:type="dxa"/>
            <w:gridSpan w:val="6"/>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В соответствии с требованиями Федерального </w:t>
            </w:r>
            <w:hyperlink r:id="rId5" w:history="1">
              <w:r w:rsidRPr="008D0D99">
                <w:rPr>
                  <w:rFonts w:ascii="Times New Roman" w:hAnsi="Times New Roman"/>
                  <w:color w:val="000000"/>
                  <w:sz w:val="24"/>
                  <w:szCs w:val="24"/>
                </w:rPr>
                <w:t>закона</w:t>
              </w:r>
            </w:hyperlink>
            <w:r w:rsidRPr="008D0D99">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8D0D99" w:rsidTr="008D0D99">
        <w:tc>
          <w:tcPr>
            <w:tcW w:w="2460" w:type="dxa"/>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E65E1C" w:rsidRPr="008D0D99" w:rsidRDefault="00E65E1C" w:rsidP="0010045F">
            <w:pPr>
              <w:autoSpaceDE w:val="0"/>
              <w:autoSpaceDN w:val="0"/>
              <w:adjustRightInd w:val="0"/>
              <w:spacing w:after="0" w:line="240" w:lineRule="auto"/>
              <w:jc w:val="both"/>
              <w:rPr>
                <w:rFonts w:ascii="Times New Roman" w:hAnsi="Times New Roman"/>
                <w:sz w:val="24"/>
                <w:szCs w:val="24"/>
              </w:rPr>
            </w:pPr>
            <w:r w:rsidRPr="008D0D99">
              <w:rPr>
                <w:rFonts w:ascii="Times New Roman" w:hAnsi="Times New Roman"/>
                <w:sz w:val="24"/>
                <w:szCs w:val="24"/>
              </w:rPr>
              <w:t>_____________________</w:t>
            </w:r>
          </w:p>
        </w:tc>
        <w:tc>
          <w:tcPr>
            <w:tcW w:w="340" w:type="dxa"/>
          </w:tcPr>
          <w:p w:rsidR="00E65E1C" w:rsidRPr="008D0D99" w:rsidRDefault="00E65E1C" w:rsidP="008D0D99">
            <w:pPr>
              <w:autoSpaceDE w:val="0"/>
              <w:autoSpaceDN w:val="0"/>
              <w:adjustRightInd w:val="0"/>
              <w:spacing w:after="0" w:line="240" w:lineRule="auto"/>
              <w:ind w:firstLine="709"/>
              <w:rPr>
                <w:rFonts w:ascii="Times New Roman" w:hAnsi="Times New Roman"/>
                <w:sz w:val="24"/>
                <w:szCs w:val="24"/>
              </w:rPr>
            </w:pPr>
          </w:p>
        </w:tc>
        <w:tc>
          <w:tcPr>
            <w:tcW w:w="4149" w:type="dxa"/>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_________________________</w:t>
            </w:r>
          </w:p>
        </w:tc>
      </w:tr>
      <w:tr w:rsidR="00E65E1C" w:rsidRPr="008D0D99" w:rsidTr="008D0D99">
        <w:tc>
          <w:tcPr>
            <w:tcW w:w="2460" w:type="dxa"/>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E65E1C" w:rsidRPr="0010045F" w:rsidRDefault="00E65E1C" w:rsidP="008D0D99">
            <w:pPr>
              <w:autoSpaceDE w:val="0"/>
              <w:autoSpaceDN w:val="0"/>
              <w:adjustRightInd w:val="0"/>
              <w:spacing w:after="0" w:line="240" w:lineRule="auto"/>
              <w:ind w:firstLine="709"/>
              <w:jc w:val="center"/>
              <w:rPr>
                <w:rFonts w:ascii="Times New Roman" w:hAnsi="Times New Roman"/>
                <w:sz w:val="20"/>
                <w:szCs w:val="20"/>
              </w:rPr>
            </w:pPr>
            <w:r w:rsidRPr="0010045F">
              <w:rPr>
                <w:rFonts w:ascii="Times New Roman" w:hAnsi="Times New Roman"/>
                <w:sz w:val="20"/>
                <w:szCs w:val="20"/>
              </w:rPr>
              <w:t>(подпись)</w:t>
            </w:r>
          </w:p>
        </w:tc>
        <w:tc>
          <w:tcPr>
            <w:tcW w:w="340" w:type="dxa"/>
          </w:tcPr>
          <w:p w:rsidR="00E65E1C" w:rsidRPr="0010045F" w:rsidRDefault="00E65E1C" w:rsidP="008D0D99">
            <w:pPr>
              <w:autoSpaceDE w:val="0"/>
              <w:autoSpaceDN w:val="0"/>
              <w:adjustRightInd w:val="0"/>
              <w:spacing w:after="0" w:line="240" w:lineRule="auto"/>
              <w:ind w:firstLine="709"/>
              <w:rPr>
                <w:rFonts w:ascii="Times New Roman" w:hAnsi="Times New Roman"/>
                <w:sz w:val="20"/>
                <w:szCs w:val="20"/>
              </w:rPr>
            </w:pPr>
          </w:p>
        </w:tc>
        <w:tc>
          <w:tcPr>
            <w:tcW w:w="4149" w:type="dxa"/>
          </w:tcPr>
          <w:p w:rsidR="00E65E1C" w:rsidRPr="0010045F" w:rsidRDefault="00E65E1C" w:rsidP="008D0D99">
            <w:pPr>
              <w:autoSpaceDE w:val="0"/>
              <w:autoSpaceDN w:val="0"/>
              <w:adjustRightInd w:val="0"/>
              <w:spacing w:after="0" w:line="240" w:lineRule="auto"/>
              <w:ind w:firstLine="709"/>
              <w:jc w:val="center"/>
              <w:rPr>
                <w:rFonts w:ascii="Times New Roman" w:hAnsi="Times New Roman"/>
                <w:sz w:val="20"/>
                <w:szCs w:val="20"/>
              </w:rPr>
            </w:pPr>
            <w:r w:rsidRPr="0010045F">
              <w:rPr>
                <w:rFonts w:ascii="Times New Roman" w:hAnsi="Times New Roman"/>
                <w:sz w:val="20"/>
                <w:szCs w:val="20"/>
              </w:rPr>
              <w:t>(расшифровка подписи)</w:t>
            </w:r>
          </w:p>
        </w:tc>
      </w:tr>
    </w:tbl>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 посредством отправки через личный кабинет в информационной системе</w:t>
      </w:r>
      <w:r w:rsidR="00AA1436" w:rsidRPr="008D0D99">
        <w:rPr>
          <w:rFonts w:ascii="Times New Roman" w:hAnsi="Times New Roman"/>
          <w:sz w:val="24"/>
          <w:szCs w:val="24"/>
        </w:rPr>
        <w:t xml:space="preserve"> </w:t>
      </w:r>
      <w:r w:rsidRPr="008D0D99">
        <w:rPr>
          <w:rFonts w:ascii="Times New Roman" w:hAnsi="Times New Roman"/>
          <w:sz w:val="24"/>
          <w:szCs w:val="24"/>
        </w:rPr>
        <w:t>"Портал    Воронежской   области   в   сети   Интернет"   или   федеральной</w:t>
      </w:r>
      <w:r w:rsidR="00AA1436" w:rsidRPr="008D0D99">
        <w:rPr>
          <w:rFonts w:ascii="Times New Roman" w:hAnsi="Times New Roman"/>
          <w:sz w:val="24"/>
          <w:szCs w:val="24"/>
        </w:rPr>
        <w:t xml:space="preserve"> </w:t>
      </w:r>
      <w:r w:rsidRPr="008D0D99">
        <w:rPr>
          <w:rFonts w:ascii="Times New Roman" w:hAnsi="Times New Roman"/>
          <w:sz w:val="24"/>
          <w:szCs w:val="24"/>
        </w:rPr>
        <w:t>государственной информационной системе "Единый портал государственных и</w:t>
      </w:r>
      <w:r w:rsidR="00AA1436" w:rsidRPr="008D0D99">
        <w:rPr>
          <w:rFonts w:ascii="Times New Roman" w:hAnsi="Times New Roman"/>
          <w:sz w:val="24"/>
          <w:szCs w:val="24"/>
        </w:rPr>
        <w:t xml:space="preserve"> </w:t>
      </w:r>
      <w:r w:rsidRPr="008D0D99">
        <w:rPr>
          <w:rFonts w:ascii="Times New Roman" w:hAnsi="Times New Roman"/>
          <w:sz w:val="24"/>
          <w:szCs w:val="24"/>
        </w:rPr>
        <w:t>муниципальных услуг (функций)";</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 по адресу электронной почты.</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w:t>
      </w:r>
    </w:p>
    <w:p w:rsidR="00E65E1C" w:rsidRPr="008D0D99" w:rsidRDefault="0010045F" w:rsidP="008D0D9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65E1C" w:rsidRPr="008D0D99">
        <w:rPr>
          <w:rFonts w:ascii="Times New Roman" w:hAnsi="Times New Roman"/>
          <w:sz w:val="24"/>
          <w:szCs w:val="24"/>
        </w:rPr>
        <w:t>└─┘в виде бумажного документа в Администрации</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 в виде бумажного документа, который заявитель получает в АУ "МФЦ"</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непосредственно при личном обращении;</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 в   виде   бумажного   документа, который направляется заявителю</w:t>
      </w:r>
      <w:r w:rsidR="00AA1436" w:rsidRPr="008D0D99">
        <w:rPr>
          <w:rFonts w:ascii="Times New Roman" w:hAnsi="Times New Roman"/>
          <w:sz w:val="24"/>
          <w:szCs w:val="24"/>
        </w:rPr>
        <w:t xml:space="preserve"> </w:t>
      </w:r>
      <w:r w:rsidRPr="008D0D99">
        <w:rPr>
          <w:rFonts w:ascii="Times New Roman" w:hAnsi="Times New Roman"/>
          <w:sz w:val="24"/>
          <w:szCs w:val="24"/>
        </w:rPr>
        <w:t>посредством почтового отправления</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Заявитель: ___________________________________________ ____________________</w:t>
      </w:r>
    </w:p>
    <w:p w:rsidR="00E65E1C" w:rsidRPr="008D0D99" w:rsidRDefault="00E65E1C" w:rsidP="008D0D99">
      <w:pPr>
        <w:autoSpaceDE w:val="0"/>
        <w:autoSpaceDN w:val="0"/>
        <w:adjustRightInd w:val="0"/>
        <w:spacing w:after="0" w:line="240" w:lineRule="auto"/>
        <w:ind w:firstLine="709"/>
        <w:jc w:val="both"/>
        <w:rPr>
          <w:rFonts w:ascii="Times New Roman" w:hAnsi="Times New Roman"/>
          <w:sz w:val="24"/>
          <w:szCs w:val="24"/>
        </w:rPr>
      </w:pPr>
      <w:r w:rsidRPr="008D0D99">
        <w:rPr>
          <w:rFonts w:ascii="Times New Roman" w:hAnsi="Times New Roman"/>
          <w:sz w:val="24"/>
          <w:szCs w:val="24"/>
        </w:rPr>
        <w:t xml:space="preserve">                                                           (подпись)</w:t>
      </w:r>
    </w:p>
    <w:p w:rsidR="00E65E1C" w:rsidRPr="008D0D99" w:rsidRDefault="00E65E1C" w:rsidP="008D0D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0D99">
        <w:rPr>
          <w:rFonts w:ascii="Times New Roman" w:hAnsi="Times New Roman"/>
          <w:sz w:val="24"/>
          <w:szCs w:val="24"/>
        </w:rPr>
        <w:t xml:space="preserve"> "__" __________ 20__ г.                                                   </w:t>
      </w:r>
    </w:p>
    <w:p w:rsidR="00E65E1C" w:rsidRPr="008D0D99" w:rsidRDefault="00E65E1C" w:rsidP="008D0D99">
      <w:pPr>
        <w:spacing w:after="0" w:line="240" w:lineRule="auto"/>
        <w:ind w:firstLine="709"/>
        <w:jc w:val="both"/>
        <w:rPr>
          <w:rFonts w:ascii="Times New Roman" w:eastAsia="Times New Roman" w:hAnsi="Times New Roman"/>
          <w:sz w:val="24"/>
          <w:szCs w:val="24"/>
          <w:lang w:eastAsia="ru-RU"/>
        </w:rPr>
      </w:pPr>
    </w:p>
    <w:p w:rsidR="00E65E1C" w:rsidRPr="008D0D99" w:rsidRDefault="00E65E1C" w:rsidP="00E65E1C">
      <w:pPr>
        <w:autoSpaceDE w:val="0"/>
        <w:autoSpaceDN w:val="0"/>
        <w:adjustRightInd w:val="0"/>
        <w:spacing w:after="0"/>
        <w:ind w:firstLine="709"/>
        <w:jc w:val="center"/>
        <w:rPr>
          <w:rFonts w:ascii="Times New Roman" w:hAnsi="Times New Roman"/>
          <w:sz w:val="24"/>
          <w:szCs w:val="24"/>
        </w:rPr>
      </w:pPr>
    </w:p>
    <w:p w:rsidR="00E65E1C" w:rsidRPr="008D0D99" w:rsidRDefault="00E65E1C" w:rsidP="00E65E1C">
      <w:pPr>
        <w:autoSpaceDE w:val="0"/>
        <w:autoSpaceDN w:val="0"/>
        <w:adjustRightInd w:val="0"/>
        <w:spacing w:after="0"/>
        <w:ind w:firstLine="709"/>
        <w:jc w:val="center"/>
        <w:rPr>
          <w:rFonts w:ascii="Times New Roman" w:hAnsi="Times New Roman"/>
          <w:sz w:val="24"/>
          <w:szCs w:val="24"/>
        </w:rPr>
      </w:pPr>
    </w:p>
    <w:p w:rsidR="00E65E1C" w:rsidRPr="008D0D99" w:rsidRDefault="00E65E1C" w:rsidP="00E65E1C">
      <w:pPr>
        <w:autoSpaceDE w:val="0"/>
        <w:autoSpaceDN w:val="0"/>
        <w:adjustRightInd w:val="0"/>
        <w:spacing w:after="0"/>
        <w:ind w:firstLine="709"/>
        <w:jc w:val="center"/>
        <w:rPr>
          <w:rFonts w:ascii="Times New Roman" w:hAnsi="Times New Roman"/>
          <w:sz w:val="24"/>
          <w:szCs w:val="24"/>
        </w:rPr>
      </w:pPr>
    </w:p>
    <w:p w:rsidR="00E65E1C" w:rsidRPr="008D0D99" w:rsidRDefault="00E65E1C" w:rsidP="00E65E1C">
      <w:pPr>
        <w:autoSpaceDE w:val="0"/>
        <w:autoSpaceDN w:val="0"/>
        <w:adjustRightInd w:val="0"/>
        <w:spacing w:after="0"/>
        <w:ind w:firstLine="709"/>
        <w:jc w:val="center"/>
        <w:rPr>
          <w:rFonts w:ascii="Times New Roman" w:hAnsi="Times New Roman"/>
          <w:sz w:val="24"/>
          <w:szCs w:val="24"/>
        </w:rPr>
      </w:pPr>
    </w:p>
    <w:p w:rsidR="00E65E1C" w:rsidRPr="008D0D99" w:rsidRDefault="00E65E1C" w:rsidP="00E65E1C">
      <w:pPr>
        <w:spacing w:after="0" w:line="240" w:lineRule="auto"/>
        <w:ind w:firstLine="709"/>
        <w:jc w:val="right"/>
        <w:rPr>
          <w:rFonts w:ascii="Times New Roman" w:hAnsi="Times New Roman"/>
          <w:sz w:val="24"/>
          <w:szCs w:val="24"/>
        </w:rPr>
      </w:pPr>
    </w:p>
    <w:p w:rsidR="00E65E1C" w:rsidRPr="008D0D99" w:rsidRDefault="00E65E1C" w:rsidP="00E65E1C">
      <w:pPr>
        <w:spacing w:after="0" w:line="240" w:lineRule="auto"/>
        <w:ind w:firstLine="709"/>
        <w:jc w:val="right"/>
        <w:rPr>
          <w:rFonts w:ascii="Times New Roman" w:hAnsi="Times New Roman"/>
          <w:sz w:val="24"/>
          <w:szCs w:val="24"/>
        </w:rPr>
      </w:pPr>
    </w:p>
    <w:p w:rsidR="00E65E1C" w:rsidRPr="0010045F" w:rsidRDefault="00E65E1C" w:rsidP="00E65E1C">
      <w:pPr>
        <w:spacing w:after="0" w:line="240" w:lineRule="auto"/>
        <w:ind w:firstLine="709"/>
        <w:jc w:val="right"/>
        <w:rPr>
          <w:rFonts w:ascii="Times New Roman" w:hAnsi="Times New Roman"/>
          <w:sz w:val="24"/>
          <w:szCs w:val="24"/>
        </w:rPr>
      </w:pPr>
      <w:r w:rsidRPr="0010045F">
        <w:rPr>
          <w:rFonts w:ascii="Times New Roman" w:hAnsi="Times New Roman"/>
          <w:sz w:val="24"/>
          <w:szCs w:val="24"/>
        </w:rPr>
        <w:lastRenderedPageBreak/>
        <w:t>Приложение № 2</w:t>
      </w:r>
    </w:p>
    <w:p w:rsidR="00E65E1C" w:rsidRPr="0010045F" w:rsidRDefault="00E65E1C" w:rsidP="00E65E1C">
      <w:pPr>
        <w:spacing w:after="0" w:line="240" w:lineRule="auto"/>
        <w:ind w:firstLine="709"/>
        <w:jc w:val="right"/>
        <w:rPr>
          <w:rFonts w:ascii="Times New Roman" w:hAnsi="Times New Roman"/>
          <w:sz w:val="24"/>
          <w:szCs w:val="24"/>
        </w:rPr>
      </w:pPr>
      <w:r w:rsidRPr="0010045F">
        <w:rPr>
          <w:rFonts w:ascii="Times New Roman" w:hAnsi="Times New Roman"/>
          <w:sz w:val="24"/>
          <w:szCs w:val="24"/>
        </w:rPr>
        <w:t>к Технологической схеме</w:t>
      </w:r>
    </w:p>
    <w:p w:rsidR="0010045F" w:rsidRDefault="0010045F" w:rsidP="00E65E1C">
      <w:pPr>
        <w:widowControl w:val="0"/>
        <w:autoSpaceDE w:val="0"/>
        <w:autoSpaceDN w:val="0"/>
        <w:spacing w:after="0" w:line="240" w:lineRule="auto"/>
        <w:jc w:val="center"/>
        <w:rPr>
          <w:rFonts w:ascii="Times New Roman" w:eastAsia="Times New Roman" w:hAnsi="Times New Roman"/>
          <w:sz w:val="24"/>
          <w:szCs w:val="24"/>
          <w:lang w:eastAsia="ru-RU"/>
        </w:rPr>
      </w:pPr>
    </w:p>
    <w:p w:rsidR="0010045F" w:rsidRDefault="0010045F" w:rsidP="00E65E1C">
      <w:pPr>
        <w:widowControl w:val="0"/>
        <w:autoSpaceDE w:val="0"/>
        <w:autoSpaceDN w:val="0"/>
        <w:spacing w:after="0" w:line="240" w:lineRule="auto"/>
        <w:jc w:val="center"/>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ЗЕЛЕНЫХ НАСАЖДЕНИЙ</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 От: ___________________________</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(наименование уполномоченного органа)</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 Кому ___________________________</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(фамилия, имя, отчество -</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 для граждан и ИП или полное</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 наименование организации -</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 для юридических лиц)</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 xml:space="preserve"> __________________________</w:t>
      </w:r>
    </w:p>
    <w:p w:rsidR="00E65E1C" w:rsidRPr="0010045F" w:rsidRDefault="00E65E1C" w:rsidP="0010045F">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(почтовый индекс и адрес,</w:t>
      </w:r>
      <w:r w:rsidR="0010045F">
        <w:rPr>
          <w:rFonts w:ascii="Times New Roman" w:eastAsia="Times New Roman" w:hAnsi="Times New Roman"/>
          <w:sz w:val="24"/>
          <w:szCs w:val="24"/>
          <w:lang w:eastAsia="ru-RU"/>
        </w:rPr>
        <w:t xml:space="preserve"> </w:t>
      </w:r>
      <w:r w:rsidRPr="0010045F">
        <w:rPr>
          <w:rFonts w:ascii="Times New Roman" w:eastAsia="Times New Roman" w:hAnsi="Times New Roman"/>
          <w:sz w:val="24"/>
          <w:szCs w:val="24"/>
          <w:lang w:eastAsia="ru-RU"/>
        </w:rPr>
        <w:t>адрес электронной почты)</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10045F" w:rsidRDefault="0010045F" w:rsidP="0010045F">
      <w:pPr>
        <w:widowControl w:val="0"/>
        <w:autoSpaceDE w:val="0"/>
        <w:autoSpaceDN w:val="0"/>
        <w:spacing w:after="0" w:line="240" w:lineRule="auto"/>
        <w:jc w:val="center"/>
        <w:rPr>
          <w:rFonts w:ascii="Times New Roman" w:eastAsia="Times New Roman" w:hAnsi="Times New Roman"/>
          <w:sz w:val="24"/>
          <w:szCs w:val="24"/>
          <w:lang w:eastAsia="ru-RU"/>
        </w:rPr>
      </w:pPr>
    </w:p>
    <w:p w:rsidR="00E65E1C" w:rsidRPr="0010045F" w:rsidRDefault="00E65E1C" w:rsidP="0010045F">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РАЗРЕШЕНИЕ</w:t>
      </w:r>
    </w:p>
    <w:p w:rsidR="00E65E1C" w:rsidRPr="0010045F" w:rsidRDefault="00E65E1C" w:rsidP="0010045F">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на право вырубки зеленых насаждений</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«____</w:t>
      </w:r>
      <w:proofErr w:type="gramStart"/>
      <w:r w:rsidRPr="0010045F">
        <w:rPr>
          <w:rFonts w:ascii="Times New Roman" w:eastAsia="Times New Roman" w:hAnsi="Times New Roman"/>
          <w:sz w:val="24"/>
          <w:szCs w:val="24"/>
          <w:lang w:eastAsia="ru-RU"/>
        </w:rPr>
        <w:t>_»_</w:t>
      </w:r>
      <w:proofErr w:type="gramEnd"/>
      <w:r w:rsidRPr="0010045F">
        <w:rPr>
          <w:rFonts w:ascii="Times New Roman" w:eastAsia="Times New Roman" w:hAnsi="Times New Roman"/>
          <w:sz w:val="24"/>
          <w:szCs w:val="24"/>
          <w:lang w:eastAsia="ru-RU"/>
        </w:rPr>
        <w:t>_______________г. № _____________________</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По результатам рассмотрения запроса ____________________</w:t>
      </w:r>
      <w:proofErr w:type="gramStart"/>
      <w:r w:rsidRPr="0010045F">
        <w:rPr>
          <w:rFonts w:ascii="Times New Roman" w:eastAsia="Times New Roman" w:hAnsi="Times New Roman"/>
          <w:sz w:val="24"/>
          <w:szCs w:val="24"/>
          <w:lang w:eastAsia="ru-RU"/>
        </w:rPr>
        <w:t>_  уведомляем</w:t>
      </w:r>
      <w:proofErr w:type="gramEnd"/>
      <w:r w:rsidRPr="0010045F">
        <w:rPr>
          <w:rFonts w:ascii="Times New Roman" w:eastAsia="Times New Roman" w:hAnsi="Times New Roman"/>
          <w:sz w:val="24"/>
          <w:szCs w:val="24"/>
          <w:lang w:eastAsia="ru-RU"/>
        </w:rPr>
        <w:t xml:space="preserve"> о</w:t>
      </w:r>
      <w:r w:rsidR="0010045F">
        <w:rPr>
          <w:rFonts w:ascii="Times New Roman" w:eastAsia="Times New Roman" w:hAnsi="Times New Roman"/>
          <w:sz w:val="24"/>
          <w:szCs w:val="24"/>
          <w:lang w:eastAsia="ru-RU"/>
        </w:rPr>
        <w:t xml:space="preserve"> </w:t>
      </w:r>
      <w:r w:rsidRPr="0010045F">
        <w:rPr>
          <w:rFonts w:ascii="Times New Roman" w:eastAsia="Times New Roman" w:hAnsi="Times New Roman"/>
          <w:sz w:val="24"/>
          <w:szCs w:val="24"/>
          <w:lang w:eastAsia="ru-RU"/>
        </w:rPr>
        <w:t>предоставлении разрешения на право вырубки (обрезки, пересадки) зеленых</w:t>
      </w:r>
      <w:r w:rsidR="0010045F">
        <w:rPr>
          <w:rFonts w:ascii="Times New Roman" w:eastAsia="Times New Roman" w:hAnsi="Times New Roman"/>
          <w:sz w:val="24"/>
          <w:szCs w:val="24"/>
          <w:lang w:eastAsia="ru-RU"/>
        </w:rPr>
        <w:t xml:space="preserve"> </w:t>
      </w:r>
      <w:r w:rsidRPr="0010045F">
        <w:rPr>
          <w:rFonts w:ascii="Times New Roman" w:eastAsia="Times New Roman" w:hAnsi="Times New Roman"/>
          <w:sz w:val="24"/>
          <w:szCs w:val="24"/>
          <w:lang w:eastAsia="ru-RU"/>
        </w:rPr>
        <w:t>насаждений __________ на</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основании ______________________ на земельном участке с кадастровым номером</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___________________ на срок до _________________.</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10045F" w:rsidTr="007C31CE">
        <w:tc>
          <w:tcPr>
            <w:tcW w:w="4422" w:type="dxa"/>
            <w:tcBorders>
              <w:top w:val="single" w:sz="4" w:space="0" w:color="auto"/>
              <w:left w:val="nil"/>
              <w:bottom w:val="nil"/>
              <w:right w:val="nil"/>
            </w:tcBorders>
          </w:tcPr>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10045F" w:rsidRDefault="00E65E1C" w:rsidP="00E65E1C">
            <w:pPr>
              <w:widowControl w:val="0"/>
              <w:autoSpaceDE w:val="0"/>
              <w:autoSpaceDN w:val="0"/>
              <w:spacing w:after="0" w:line="240" w:lineRule="auto"/>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Сведения об электронной подписи</w:t>
            </w:r>
          </w:p>
        </w:tc>
      </w:tr>
    </w:tbl>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132A04" w:rsidRPr="0010045F" w:rsidRDefault="00132A04"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right"/>
        <w:outlineLvl w:val="2"/>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lastRenderedPageBreak/>
        <w:t>Приложение</w:t>
      </w:r>
    </w:p>
    <w:p w:rsidR="00E65E1C" w:rsidRPr="0010045F" w:rsidRDefault="00E65E1C" w:rsidP="00E65E1C">
      <w:pPr>
        <w:widowControl w:val="0"/>
        <w:autoSpaceDE w:val="0"/>
        <w:autoSpaceDN w:val="0"/>
        <w:spacing w:after="0" w:line="240" w:lineRule="auto"/>
        <w:jc w:val="right"/>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к разрешению на право</w:t>
      </w:r>
    </w:p>
    <w:p w:rsidR="00E65E1C" w:rsidRPr="0010045F" w:rsidRDefault="00E65E1C" w:rsidP="00E65E1C">
      <w:pPr>
        <w:widowControl w:val="0"/>
        <w:autoSpaceDE w:val="0"/>
        <w:autoSpaceDN w:val="0"/>
        <w:spacing w:after="0" w:line="240" w:lineRule="auto"/>
        <w:jc w:val="right"/>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вырубки зеленых насаждений</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right"/>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Регистрационный N:</w:t>
      </w:r>
    </w:p>
    <w:p w:rsidR="00E65E1C" w:rsidRPr="0010045F" w:rsidRDefault="00E65E1C" w:rsidP="00E65E1C">
      <w:pPr>
        <w:widowControl w:val="0"/>
        <w:autoSpaceDE w:val="0"/>
        <w:autoSpaceDN w:val="0"/>
        <w:spacing w:after="0" w:line="240" w:lineRule="auto"/>
        <w:jc w:val="right"/>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_______________</w:t>
      </w:r>
    </w:p>
    <w:p w:rsidR="00E65E1C" w:rsidRPr="0010045F" w:rsidRDefault="00E65E1C" w:rsidP="00E65E1C">
      <w:pPr>
        <w:widowControl w:val="0"/>
        <w:autoSpaceDE w:val="0"/>
        <w:autoSpaceDN w:val="0"/>
        <w:spacing w:after="0" w:line="240" w:lineRule="auto"/>
        <w:jc w:val="right"/>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Дата: _______________</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СХЕМА УЧАСТКА С НАНЕСЕНИЕМ ЗЕЛЕНЫХ НАСАЖДЕНИЙ,</w:t>
      </w:r>
    </w:p>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ПОДЛЕЖАЩИХ ВЫРУБКЕ</w:t>
      </w:r>
    </w:p>
    <w:p w:rsidR="00E65E1C" w:rsidRPr="0010045F" w:rsidRDefault="00E65E1C" w:rsidP="00E65E1C">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10045F" w:rsidTr="007C31CE">
        <w:tc>
          <w:tcPr>
            <w:tcW w:w="4704" w:type="dxa"/>
            <w:tcBorders>
              <w:top w:val="nil"/>
              <w:left w:val="nil"/>
              <w:bottom w:val="nil"/>
            </w:tcBorders>
            <w:vAlign w:val="center"/>
          </w:tcPr>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10045F"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10045F">
              <w:rPr>
                <w:rFonts w:ascii="Times New Roman" w:eastAsia="Times New Roman" w:hAnsi="Times New Roman"/>
                <w:sz w:val="24"/>
                <w:szCs w:val="24"/>
                <w:lang w:eastAsia="ru-RU"/>
              </w:rPr>
              <w:t>Сведения об электронной подписи</w:t>
            </w:r>
          </w:p>
        </w:tc>
      </w:tr>
    </w:tbl>
    <w:p w:rsidR="007C76D7" w:rsidRPr="0010045F" w:rsidRDefault="007C76D7" w:rsidP="007C76D7">
      <w:pPr>
        <w:spacing w:line="240" w:lineRule="auto"/>
        <w:jc w:val="right"/>
        <w:rPr>
          <w:rFonts w:ascii="Times New Roman" w:hAnsi="Times New Roman"/>
          <w:sz w:val="24"/>
          <w:szCs w:val="24"/>
        </w:rPr>
        <w:sectPr w:rsidR="007C76D7" w:rsidRPr="0010045F" w:rsidSect="008D0D99">
          <w:pgSz w:w="11906" w:h="16838"/>
          <w:pgMar w:top="1134" w:right="566" w:bottom="1134" w:left="1418" w:header="709" w:footer="709" w:gutter="0"/>
          <w:cols w:space="708"/>
          <w:docGrid w:linePitch="360"/>
        </w:sectPr>
      </w:pPr>
    </w:p>
    <w:p w:rsidR="00EE31AF" w:rsidRPr="00AD7814" w:rsidRDefault="00EE31AF">
      <w:pPr>
        <w:spacing w:line="240" w:lineRule="auto"/>
        <w:jc w:val="right"/>
        <w:rPr>
          <w:rFonts w:ascii="Times New Roman" w:hAnsi="Times New Roman"/>
          <w:sz w:val="20"/>
          <w:szCs w:val="20"/>
        </w:rPr>
      </w:pPr>
    </w:p>
    <w:sectPr w:rsidR="00EE31AF"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5D3FAF"/>
    <w:multiLevelType w:val="hybridMultilevel"/>
    <w:tmpl w:val="14BA7F22"/>
    <w:lvl w:ilvl="0" w:tplc="FC24934A">
      <w:start w:val="1"/>
      <w:numFmt w:val="decimal"/>
      <w:lvlText w:val="%1."/>
      <w:lvlJc w:val="left"/>
      <w:pPr>
        <w:ind w:left="1384" w:hanging="421"/>
      </w:pPr>
      <w:rPr>
        <w:rFonts w:hint="default"/>
      </w:r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3"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9"/>
  </w:num>
  <w:num w:numId="3">
    <w:abstractNumId w:val="40"/>
  </w:num>
  <w:num w:numId="4">
    <w:abstractNumId w:val="10"/>
  </w:num>
  <w:num w:numId="5">
    <w:abstractNumId w:val="18"/>
  </w:num>
  <w:num w:numId="6">
    <w:abstractNumId w:val="13"/>
  </w:num>
  <w:num w:numId="7">
    <w:abstractNumId w:val="31"/>
  </w:num>
  <w:num w:numId="8">
    <w:abstractNumId w:val="26"/>
  </w:num>
  <w:num w:numId="9">
    <w:abstractNumId w:val="15"/>
  </w:num>
  <w:num w:numId="10">
    <w:abstractNumId w:val="33"/>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0"/>
  </w:num>
  <w:num w:numId="18">
    <w:abstractNumId w:val="27"/>
  </w:num>
  <w:num w:numId="19">
    <w:abstractNumId w:val="6"/>
  </w:num>
  <w:num w:numId="20">
    <w:abstractNumId w:val="38"/>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2"/>
  </w:num>
  <w:num w:numId="27">
    <w:abstractNumId w:val="16"/>
  </w:num>
  <w:num w:numId="28">
    <w:abstractNumId w:val="34"/>
  </w:num>
  <w:num w:numId="29">
    <w:abstractNumId w:val="20"/>
  </w:num>
  <w:num w:numId="30">
    <w:abstractNumId w:val="35"/>
  </w:num>
  <w:num w:numId="31">
    <w:abstractNumId w:val="24"/>
  </w:num>
  <w:num w:numId="32">
    <w:abstractNumId w:val="9"/>
  </w:num>
  <w:num w:numId="33">
    <w:abstractNumId w:val="39"/>
  </w:num>
  <w:num w:numId="34">
    <w:abstractNumId w:val="14"/>
  </w:num>
  <w:num w:numId="35">
    <w:abstractNumId w:val="41"/>
  </w:num>
  <w:num w:numId="36">
    <w:abstractNumId w:val="36"/>
  </w:num>
  <w:num w:numId="37">
    <w:abstractNumId w:val="11"/>
  </w:num>
  <w:num w:numId="38">
    <w:abstractNumId w:val="25"/>
  </w:num>
  <w:num w:numId="39">
    <w:abstractNumId w:val="28"/>
  </w:num>
  <w:num w:numId="40">
    <w:abstractNumId w:val="17"/>
  </w:num>
  <w:num w:numId="41">
    <w:abstractNumId w:val="23"/>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21EC1"/>
    <w:rsid w:val="000646FE"/>
    <w:rsid w:val="00073D05"/>
    <w:rsid w:val="000820AD"/>
    <w:rsid w:val="00090D45"/>
    <w:rsid w:val="000977B0"/>
    <w:rsid w:val="000A3379"/>
    <w:rsid w:val="000C0A74"/>
    <w:rsid w:val="000D1D66"/>
    <w:rsid w:val="0010045F"/>
    <w:rsid w:val="00106F40"/>
    <w:rsid w:val="00132A04"/>
    <w:rsid w:val="00141AD7"/>
    <w:rsid w:val="00183F47"/>
    <w:rsid w:val="001909FF"/>
    <w:rsid w:val="001C10BE"/>
    <w:rsid w:val="00201958"/>
    <w:rsid w:val="00212E40"/>
    <w:rsid w:val="00230E16"/>
    <w:rsid w:val="002341A4"/>
    <w:rsid w:val="00281EFD"/>
    <w:rsid w:val="00286E5F"/>
    <w:rsid w:val="002C6D15"/>
    <w:rsid w:val="002F119D"/>
    <w:rsid w:val="00305211"/>
    <w:rsid w:val="00314208"/>
    <w:rsid w:val="00355184"/>
    <w:rsid w:val="00360E69"/>
    <w:rsid w:val="003A1C4E"/>
    <w:rsid w:val="003C6170"/>
    <w:rsid w:val="00401D9F"/>
    <w:rsid w:val="00415924"/>
    <w:rsid w:val="00473A8F"/>
    <w:rsid w:val="00481ADE"/>
    <w:rsid w:val="004E427B"/>
    <w:rsid w:val="00501C4B"/>
    <w:rsid w:val="005653BA"/>
    <w:rsid w:val="00574733"/>
    <w:rsid w:val="00593E64"/>
    <w:rsid w:val="005A7A7A"/>
    <w:rsid w:val="00611D0C"/>
    <w:rsid w:val="00642C04"/>
    <w:rsid w:val="00673B1C"/>
    <w:rsid w:val="0067780D"/>
    <w:rsid w:val="00685528"/>
    <w:rsid w:val="006D4A20"/>
    <w:rsid w:val="006D7908"/>
    <w:rsid w:val="006F06E2"/>
    <w:rsid w:val="007A2408"/>
    <w:rsid w:val="007C16A4"/>
    <w:rsid w:val="007C31CE"/>
    <w:rsid w:val="007C76D7"/>
    <w:rsid w:val="0080747F"/>
    <w:rsid w:val="0089316F"/>
    <w:rsid w:val="008D0D99"/>
    <w:rsid w:val="008D4A57"/>
    <w:rsid w:val="00AA1436"/>
    <w:rsid w:val="00AA1563"/>
    <w:rsid w:val="00AB78C7"/>
    <w:rsid w:val="00AD26C7"/>
    <w:rsid w:val="00AD7814"/>
    <w:rsid w:val="00AE1099"/>
    <w:rsid w:val="00AE6F3E"/>
    <w:rsid w:val="00B120A6"/>
    <w:rsid w:val="00B315BD"/>
    <w:rsid w:val="00B34253"/>
    <w:rsid w:val="00BB32ED"/>
    <w:rsid w:val="00BE25D0"/>
    <w:rsid w:val="00BE4840"/>
    <w:rsid w:val="00C17C23"/>
    <w:rsid w:val="00C257E2"/>
    <w:rsid w:val="00C4466D"/>
    <w:rsid w:val="00C45B4A"/>
    <w:rsid w:val="00C56878"/>
    <w:rsid w:val="00C7493A"/>
    <w:rsid w:val="00C75A5A"/>
    <w:rsid w:val="00C86B3C"/>
    <w:rsid w:val="00CC56A2"/>
    <w:rsid w:val="00D47472"/>
    <w:rsid w:val="00D57CAD"/>
    <w:rsid w:val="00DF1C0F"/>
    <w:rsid w:val="00E24D31"/>
    <w:rsid w:val="00E41F89"/>
    <w:rsid w:val="00E65E1C"/>
    <w:rsid w:val="00EC16CF"/>
    <w:rsid w:val="00EC6055"/>
    <w:rsid w:val="00EE31AF"/>
    <w:rsid w:val="00EF2A7E"/>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0FDDD-4065-451A-80D9-C538D9AA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878709753">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Zhilino</cp:lastModifiedBy>
  <cp:revision>23</cp:revision>
  <cp:lastPrinted>2024-12-16T11:24:00Z</cp:lastPrinted>
  <dcterms:created xsi:type="dcterms:W3CDTF">2024-09-26T10:12:00Z</dcterms:created>
  <dcterms:modified xsi:type="dcterms:W3CDTF">2024-12-17T05:46:00Z</dcterms:modified>
</cp:coreProperties>
</file>